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B20692" w14:textId="77777777" w:rsidR="002C2D0B" w:rsidRPr="00AE77BE" w:rsidRDefault="002C2D0B" w:rsidP="001B264A">
      <w:pPr>
        <w:rPr>
          <w:noProof/>
          <w:lang w:eastAsia="hr-HR"/>
        </w:rPr>
      </w:pPr>
    </w:p>
    <w:p w14:paraId="5BB2D878" w14:textId="77777777" w:rsidR="002C2D0B" w:rsidRPr="00AE77BE" w:rsidRDefault="00000000" w:rsidP="001B264A">
      <w:pPr>
        <w:rPr>
          <w:noProof/>
          <w:lang w:eastAsia="hr-HR"/>
        </w:rPr>
      </w:pPr>
      <w:r>
        <w:rPr>
          <w:noProof/>
        </w:rPr>
        <w:pict w14:anchorId="7003D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8" o:spid="_x0000_s1027" type="#_x0000_t75" alt="grb" style="position:absolute;margin-left:186.6pt;margin-top:8.6pt;width:108.1pt;height:133.25pt;z-index:1;visibility:visible">
            <v:imagedata r:id="rId8" o:title="grb"/>
            <w10:wrap type="square" side="right"/>
          </v:shape>
        </w:pict>
      </w:r>
    </w:p>
    <w:p w14:paraId="77274DBB" w14:textId="77777777" w:rsidR="002C2D0B" w:rsidRPr="00AE77BE" w:rsidRDefault="002C2D0B" w:rsidP="001B264A">
      <w:pPr>
        <w:rPr>
          <w:noProof/>
          <w:lang w:eastAsia="hr-HR"/>
        </w:rPr>
      </w:pPr>
    </w:p>
    <w:p w14:paraId="39DDEC7B" w14:textId="77777777" w:rsidR="002C2D0B" w:rsidRPr="00AE77BE" w:rsidRDefault="002C2D0B" w:rsidP="001B264A">
      <w:pPr>
        <w:rPr>
          <w:noProof/>
          <w:lang w:eastAsia="hr-HR"/>
        </w:rPr>
      </w:pPr>
    </w:p>
    <w:p w14:paraId="11C5F3BE" w14:textId="77777777" w:rsidR="002C2D0B" w:rsidRPr="00AE77BE" w:rsidRDefault="002C2D0B" w:rsidP="001B264A">
      <w:pPr>
        <w:rPr>
          <w:noProof/>
          <w:lang w:eastAsia="hr-HR"/>
        </w:rPr>
      </w:pPr>
    </w:p>
    <w:p w14:paraId="72247751" w14:textId="77777777" w:rsidR="005654CC" w:rsidRPr="00AE77BE" w:rsidRDefault="0099419D" w:rsidP="001B264A">
      <w:pPr>
        <w:rPr>
          <w:noProof/>
          <w:lang w:eastAsia="hr-HR"/>
        </w:rPr>
      </w:pPr>
      <w:r w:rsidRPr="00AE77BE">
        <w:rPr>
          <w:noProof/>
          <w:lang w:eastAsia="hr-HR"/>
        </w:rPr>
        <w:t xml:space="preserve">                                                                       </w:t>
      </w:r>
    </w:p>
    <w:p w14:paraId="7C026093" w14:textId="77777777" w:rsidR="002C2D0B" w:rsidRPr="00AE77BE" w:rsidRDefault="002C2D0B" w:rsidP="001B264A">
      <w:pPr>
        <w:rPr>
          <w:noProof/>
          <w:lang w:eastAsia="hr-HR"/>
        </w:rPr>
      </w:pPr>
    </w:p>
    <w:p w14:paraId="023FD4E0" w14:textId="77777777" w:rsidR="002C2D0B" w:rsidRPr="00AE77BE" w:rsidRDefault="002C2D0B" w:rsidP="001B264A">
      <w:pPr>
        <w:rPr>
          <w:noProof/>
          <w:lang w:eastAsia="hr-HR"/>
        </w:rPr>
      </w:pPr>
    </w:p>
    <w:p w14:paraId="65D65763" w14:textId="77777777" w:rsidR="002C2D0B" w:rsidRPr="00AE77BE" w:rsidRDefault="002C2D0B" w:rsidP="001B264A">
      <w:pPr>
        <w:rPr>
          <w:sz w:val="20"/>
        </w:rPr>
      </w:pPr>
    </w:p>
    <w:p w14:paraId="6AE34BC7" w14:textId="77777777" w:rsidR="005654CC" w:rsidRPr="00AE77BE" w:rsidRDefault="005654CC" w:rsidP="005654CC">
      <w:pPr>
        <w:jc w:val="center"/>
        <w:rPr>
          <w:sz w:val="20"/>
        </w:rPr>
      </w:pPr>
    </w:p>
    <w:p w14:paraId="2CDF07D5" w14:textId="77777777" w:rsidR="005654CC" w:rsidRPr="00AE77BE" w:rsidRDefault="005654CC" w:rsidP="005654CC">
      <w:pPr>
        <w:jc w:val="center"/>
        <w:rPr>
          <w:sz w:val="20"/>
        </w:rPr>
      </w:pPr>
    </w:p>
    <w:p w14:paraId="382F706F" w14:textId="77777777" w:rsidR="00F535F9" w:rsidRPr="00AE77BE" w:rsidRDefault="00F535F9" w:rsidP="00F535F9">
      <w:pPr>
        <w:rPr>
          <w:b/>
          <w:sz w:val="32"/>
        </w:rPr>
      </w:pPr>
    </w:p>
    <w:p w14:paraId="0EF934B6" w14:textId="77777777" w:rsidR="005654CC" w:rsidRPr="00AE77BE" w:rsidRDefault="009D2A37" w:rsidP="005654CC">
      <w:pPr>
        <w:jc w:val="center"/>
        <w:rPr>
          <w:sz w:val="32"/>
        </w:rPr>
      </w:pPr>
      <w:r w:rsidRPr="00AE77BE">
        <w:rPr>
          <w:b/>
          <w:sz w:val="32"/>
        </w:rPr>
        <w:t xml:space="preserve"> </w:t>
      </w:r>
    </w:p>
    <w:p w14:paraId="7136DBAE" w14:textId="77777777" w:rsidR="000F6688" w:rsidRPr="00AE77BE" w:rsidRDefault="000F6688" w:rsidP="00F535F9">
      <w:pPr>
        <w:pStyle w:val="SubTitle2"/>
        <w:rPr>
          <w:sz w:val="24"/>
          <w:szCs w:val="24"/>
          <w:lang w:val="hr-HR"/>
        </w:rPr>
      </w:pPr>
    </w:p>
    <w:p w14:paraId="60969BF8" w14:textId="77777777" w:rsidR="005654CC" w:rsidRPr="003058E7" w:rsidRDefault="00443B3D" w:rsidP="00E53AFB">
      <w:pPr>
        <w:pStyle w:val="SubTitle1"/>
        <w:rPr>
          <w:bCs/>
          <w:lang w:val="hr-HR"/>
        </w:rPr>
      </w:pPr>
      <w:r w:rsidRPr="003058E7">
        <w:rPr>
          <w:bCs/>
          <w:sz w:val="32"/>
          <w:szCs w:val="32"/>
          <w:lang w:val="hr-HR"/>
        </w:rPr>
        <w:t>O</w:t>
      </w:r>
      <w:r w:rsidR="005654CC" w:rsidRPr="003058E7">
        <w:rPr>
          <w:bCs/>
          <w:sz w:val="32"/>
          <w:szCs w:val="32"/>
          <w:lang w:val="hr-HR"/>
        </w:rPr>
        <w:t xml:space="preserve">brazac </w:t>
      </w:r>
      <w:r w:rsidR="00541C60" w:rsidRPr="003058E7">
        <w:rPr>
          <w:bCs/>
          <w:sz w:val="32"/>
          <w:szCs w:val="32"/>
          <w:lang w:val="hr-HR"/>
        </w:rPr>
        <w:t>opisa</w:t>
      </w:r>
      <w:r w:rsidR="00081EBC" w:rsidRPr="003058E7">
        <w:rPr>
          <w:bCs/>
          <w:sz w:val="32"/>
          <w:szCs w:val="32"/>
          <w:lang w:val="hr-HR"/>
        </w:rPr>
        <w:t xml:space="preserve"> programa</w:t>
      </w:r>
      <w:r w:rsidR="00256FDC" w:rsidRPr="003058E7">
        <w:rPr>
          <w:bCs/>
          <w:sz w:val="32"/>
          <w:szCs w:val="32"/>
          <w:lang w:val="hr-HR"/>
        </w:rPr>
        <w:t xml:space="preserve"> ili </w:t>
      </w:r>
      <w:r w:rsidR="0050115A" w:rsidRPr="003058E7">
        <w:rPr>
          <w:bCs/>
          <w:sz w:val="32"/>
          <w:szCs w:val="32"/>
          <w:lang w:val="hr-HR"/>
        </w:rPr>
        <w:t>projekta</w:t>
      </w:r>
      <w:r w:rsidRPr="003058E7">
        <w:rPr>
          <w:bCs/>
          <w:sz w:val="32"/>
          <w:szCs w:val="32"/>
          <w:lang w:val="hr-HR"/>
        </w:rPr>
        <w:t xml:space="preserve">  </w:t>
      </w:r>
      <w:r w:rsidR="005654CC" w:rsidRPr="003058E7">
        <w:rPr>
          <w:bCs/>
          <w:sz w:val="32"/>
          <w:szCs w:val="32"/>
          <w:lang w:val="hr-HR"/>
        </w:rPr>
        <w:br/>
      </w:r>
    </w:p>
    <w:p w14:paraId="0CEA5961" w14:textId="305E62C1" w:rsidR="005654CC" w:rsidRPr="00AE77BE" w:rsidRDefault="00701C87" w:rsidP="005654CC">
      <w:pPr>
        <w:pStyle w:val="SubTitle1"/>
        <w:rPr>
          <w:b w:val="0"/>
          <w:sz w:val="28"/>
          <w:szCs w:val="28"/>
          <w:lang w:val="hr-HR"/>
        </w:rPr>
      </w:pPr>
      <w:r w:rsidRPr="00AE77BE">
        <w:rPr>
          <w:b w:val="0"/>
          <w:sz w:val="28"/>
          <w:szCs w:val="28"/>
          <w:lang w:val="hr-HR"/>
        </w:rPr>
        <w:t>Datum objave natječaja:</w:t>
      </w:r>
      <w:r w:rsidR="00E877E1">
        <w:rPr>
          <w:b w:val="0"/>
          <w:sz w:val="28"/>
          <w:szCs w:val="28"/>
          <w:lang w:val="hr-HR"/>
        </w:rPr>
        <w:t xml:space="preserve"> 30.01.2025. godine</w:t>
      </w:r>
      <w:r w:rsidR="005D4C18" w:rsidRPr="00AE77BE">
        <w:rPr>
          <w:b w:val="0"/>
          <w:sz w:val="28"/>
          <w:szCs w:val="28"/>
          <w:lang w:val="hr-HR"/>
        </w:rPr>
        <w:t xml:space="preserve"> </w:t>
      </w:r>
      <w:r w:rsidR="0054311D" w:rsidRPr="00AE77BE">
        <w:rPr>
          <w:b w:val="0"/>
          <w:sz w:val="28"/>
          <w:szCs w:val="28"/>
          <w:lang w:val="hr-HR"/>
        </w:rPr>
        <w:t xml:space="preserve"> </w:t>
      </w:r>
    </w:p>
    <w:p w14:paraId="1573A161" w14:textId="3BA78EA5" w:rsidR="005654CC" w:rsidRPr="00AE77BE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AE77BE">
        <w:rPr>
          <w:b w:val="0"/>
          <w:sz w:val="28"/>
          <w:szCs w:val="28"/>
          <w:lang w:val="hr-HR"/>
        </w:rPr>
        <w:t>Ro</w:t>
      </w:r>
      <w:r w:rsidR="000F6688" w:rsidRPr="00AE77BE">
        <w:rPr>
          <w:b w:val="0"/>
          <w:sz w:val="28"/>
          <w:szCs w:val="28"/>
          <w:lang w:val="hr-HR"/>
        </w:rPr>
        <w:t>k za dostavu prijava</w:t>
      </w:r>
      <w:r w:rsidRPr="00AE77BE">
        <w:rPr>
          <w:b w:val="0"/>
          <w:sz w:val="28"/>
          <w:szCs w:val="28"/>
          <w:lang w:val="hr-HR"/>
        </w:rPr>
        <w:t>:</w:t>
      </w:r>
      <w:r w:rsidR="00E877E1">
        <w:rPr>
          <w:b w:val="0"/>
          <w:sz w:val="28"/>
          <w:szCs w:val="28"/>
          <w:lang w:val="hr-HR"/>
        </w:rPr>
        <w:t xml:space="preserve"> 0</w:t>
      </w:r>
      <w:r w:rsidR="00BD74D7">
        <w:rPr>
          <w:b w:val="0"/>
          <w:sz w:val="28"/>
          <w:szCs w:val="28"/>
          <w:lang w:val="hr-HR"/>
        </w:rPr>
        <w:t>3</w:t>
      </w:r>
      <w:r w:rsidR="00E877E1">
        <w:rPr>
          <w:b w:val="0"/>
          <w:sz w:val="28"/>
          <w:szCs w:val="28"/>
          <w:lang w:val="hr-HR"/>
        </w:rPr>
        <w:t>.03.2025. godine</w:t>
      </w:r>
    </w:p>
    <w:p w14:paraId="1002B020" w14:textId="77777777" w:rsidR="005654CC" w:rsidRPr="00AE77BE" w:rsidRDefault="00F535F9" w:rsidP="00F535F9">
      <w:pPr>
        <w:tabs>
          <w:tab w:val="left" w:pos="1064"/>
        </w:tabs>
        <w:rPr>
          <w:rFonts w:eastAsia="Arial Unicode MS"/>
          <w:b/>
          <w:bCs/>
        </w:rPr>
      </w:pPr>
      <w:r w:rsidRPr="00AE77BE">
        <w:rPr>
          <w:rFonts w:eastAsia="Arial Unicode MS"/>
          <w:b/>
          <w:bCs/>
        </w:rPr>
        <w:tab/>
      </w:r>
    </w:p>
    <w:p w14:paraId="522B83B5" w14:textId="77777777" w:rsidR="005654CC" w:rsidRPr="00AE77B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6A68868D" w14:textId="77777777" w:rsidR="005654CC" w:rsidRDefault="005654CC" w:rsidP="00F535F9">
      <w:pPr>
        <w:ind w:hanging="13"/>
        <w:rPr>
          <w:rFonts w:eastAsia="Arial Unicode MS"/>
          <w:b/>
          <w:bCs/>
        </w:rPr>
      </w:pPr>
    </w:p>
    <w:p w14:paraId="035835BF" w14:textId="77777777" w:rsidR="003058E7" w:rsidRDefault="003058E7" w:rsidP="00F535F9">
      <w:pPr>
        <w:ind w:hanging="13"/>
        <w:rPr>
          <w:rFonts w:eastAsia="Arial Unicode MS"/>
          <w:b/>
          <w:bCs/>
        </w:rPr>
      </w:pPr>
    </w:p>
    <w:p w14:paraId="6651F05C" w14:textId="77777777" w:rsidR="003058E7" w:rsidRDefault="003058E7" w:rsidP="00F535F9">
      <w:pPr>
        <w:ind w:hanging="13"/>
        <w:rPr>
          <w:rFonts w:eastAsia="Arial Unicode MS"/>
          <w:b/>
          <w:bCs/>
        </w:rPr>
      </w:pPr>
    </w:p>
    <w:p w14:paraId="4F69C142" w14:textId="77777777" w:rsidR="003058E7" w:rsidRPr="00AE77BE" w:rsidRDefault="003058E7" w:rsidP="00F535F9">
      <w:pPr>
        <w:ind w:hanging="13"/>
        <w:rPr>
          <w:rFonts w:eastAsia="Arial Unicode MS"/>
          <w:b/>
          <w:bCs/>
        </w:rPr>
      </w:pPr>
    </w:p>
    <w:p w14:paraId="46FEBA38" w14:textId="77777777" w:rsidR="005654CC" w:rsidRPr="00AE77B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53ADEDF" w14:textId="77777777" w:rsidR="005654CC" w:rsidRPr="00AE77BE" w:rsidRDefault="0054311D" w:rsidP="005654CC">
      <w:pPr>
        <w:ind w:hanging="13"/>
        <w:jc w:val="center"/>
        <w:rPr>
          <w:rFonts w:eastAsia="Arial Unicode MS"/>
          <w:b/>
          <w:bCs/>
        </w:rPr>
      </w:pPr>
      <w:r w:rsidRPr="00AE77BE">
        <w:rPr>
          <w:rFonts w:eastAsia="Arial Unicode MS"/>
          <w:b/>
          <w:bCs/>
        </w:rPr>
        <w:t>Obrazac je potrebno</w:t>
      </w:r>
      <w:r w:rsidR="005654CC" w:rsidRPr="00AE77BE">
        <w:rPr>
          <w:rFonts w:eastAsia="Arial Unicode MS"/>
          <w:b/>
          <w:bCs/>
        </w:rPr>
        <w:t xml:space="preserve"> popunit</w:t>
      </w:r>
      <w:r w:rsidRPr="00AE77BE">
        <w:rPr>
          <w:rFonts w:eastAsia="Arial Unicode MS"/>
          <w:b/>
          <w:bCs/>
        </w:rPr>
        <w:t>i</w:t>
      </w:r>
      <w:r w:rsidR="00F535F9" w:rsidRPr="00AE77BE">
        <w:rPr>
          <w:rFonts w:eastAsia="Arial Unicode MS"/>
          <w:b/>
          <w:bCs/>
        </w:rPr>
        <w:t xml:space="preserve"> isključivo</w:t>
      </w:r>
      <w:r w:rsidR="005654CC" w:rsidRPr="00AE77BE">
        <w:rPr>
          <w:rFonts w:eastAsia="Arial Unicode MS"/>
          <w:b/>
          <w:bCs/>
        </w:rPr>
        <w:t xml:space="preserve"> </w:t>
      </w:r>
      <w:r w:rsidRPr="00AE77BE">
        <w:rPr>
          <w:rFonts w:eastAsia="Arial Unicode MS"/>
          <w:b/>
          <w:bCs/>
        </w:rPr>
        <w:t>putem</w:t>
      </w:r>
      <w:r w:rsidR="005654CC" w:rsidRPr="00AE77BE">
        <w:rPr>
          <w:rFonts w:eastAsia="Arial Unicode MS"/>
          <w:b/>
          <w:bCs/>
        </w:rPr>
        <w:t xml:space="preserve"> računala</w:t>
      </w:r>
    </w:p>
    <w:p w14:paraId="2E84D366" w14:textId="77777777" w:rsidR="00074A97" w:rsidRPr="00AE77BE" w:rsidRDefault="00074A97" w:rsidP="005654CC">
      <w:pPr>
        <w:ind w:hanging="13"/>
        <w:jc w:val="center"/>
        <w:rPr>
          <w:rFonts w:eastAsia="Arial Unicode MS"/>
          <w:b/>
          <w:bCs/>
        </w:rPr>
      </w:pPr>
    </w:p>
    <w:p w14:paraId="24226C43" w14:textId="77777777" w:rsidR="00074A97" w:rsidRPr="00AE77BE" w:rsidRDefault="00074A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6322"/>
      </w:tblGrid>
      <w:tr w:rsidR="00074A97" w:rsidRPr="00AE77BE" w14:paraId="74822730" w14:textId="77777777" w:rsidTr="00810616">
        <w:trPr>
          <w:trHeight w:val="1039"/>
        </w:trPr>
        <w:tc>
          <w:tcPr>
            <w:tcW w:w="2041" w:type="pct"/>
          </w:tcPr>
          <w:p w14:paraId="57A01264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</w:p>
          <w:p w14:paraId="32EE6E2E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  <w:r w:rsidRPr="00AE77BE">
              <w:rPr>
                <w:rFonts w:eastAsia="Arial Unicode MS"/>
                <w:b/>
                <w:bCs/>
              </w:rPr>
              <w:t xml:space="preserve">NAZIV </w:t>
            </w:r>
            <w:r w:rsidR="00407FAA" w:rsidRPr="00AE77BE">
              <w:rPr>
                <w:rFonts w:eastAsia="Arial Unicode MS"/>
                <w:b/>
                <w:bCs/>
              </w:rPr>
              <w:t>PRIJAVITELJA</w:t>
            </w:r>
          </w:p>
        </w:tc>
        <w:tc>
          <w:tcPr>
            <w:tcW w:w="2959" w:type="pct"/>
          </w:tcPr>
          <w:p w14:paraId="0005AB1D" w14:textId="77777777" w:rsidR="00074A97" w:rsidRPr="00AE77BE" w:rsidRDefault="00074A97" w:rsidP="005654CC">
            <w:pPr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074A97" w:rsidRPr="00AE77BE" w14:paraId="269F3F1A" w14:textId="77777777" w:rsidTr="00810616">
        <w:trPr>
          <w:trHeight w:val="1139"/>
        </w:trPr>
        <w:tc>
          <w:tcPr>
            <w:tcW w:w="2041" w:type="pct"/>
          </w:tcPr>
          <w:p w14:paraId="40264A5C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</w:p>
          <w:p w14:paraId="17FF7EAC" w14:textId="2034879C" w:rsidR="00074A97" w:rsidRPr="00AE77BE" w:rsidRDefault="00081EBC" w:rsidP="00256FDC">
            <w:pPr>
              <w:rPr>
                <w:rFonts w:eastAsia="Arial Unicode MS"/>
                <w:b/>
                <w:bCs/>
              </w:rPr>
            </w:pPr>
            <w:r w:rsidRPr="00AE77BE">
              <w:rPr>
                <w:rFonts w:eastAsia="Arial Unicode MS"/>
                <w:b/>
                <w:bCs/>
              </w:rPr>
              <w:t>NAZIV PROGRAMA</w:t>
            </w:r>
            <w:r w:rsidR="00256FDC" w:rsidRPr="00AE77BE">
              <w:rPr>
                <w:rFonts w:eastAsia="Arial Unicode MS"/>
                <w:b/>
                <w:bCs/>
              </w:rPr>
              <w:t xml:space="preserve"> </w:t>
            </w:r>
            <w:r w:rsidR="00E877E1">
              <w:rPr>
                <w:rFonts w:eastAsia="Arial Unicode MS"/>
                <w:b/>
                <w:bCs/>
              </w:rPr>
              <w:t>ILI</w:t>
            </w:r>
            <w:r w:rsidR="00256FDC" w:rsidRPr="00AE77BE">
              <w:rPr>
                <w:rFonts w:eastAsia="Arial Unicode MS"/>
                <w:b/>
                <w:bCs/>
              </w:rPr>
              <w:t xml:space="preserve"> </w:t>
            </w:r>
            <w:r w:rsidR="0050115A" w:rsidRPr="00AE77BE">
              <w:rPr>
                <w:rFonts w:eastAsia="Arial Unicode MS"/>
                <w:b/>
                <w:bCs/>
              </w:rPr>
              <w:t>PROJEKTA</w:t>
            </w:r>
          </w:p>
        </w:tc>
        <w:tc>
          <w:tcPr>
            <w:tcW w:w="2959" w:type="pct"/>
          </w:tcPr>
          <w:p w14:paraId="3FAB3865" w14:textId="77777777" w:rsidR="00074A97" w:rsidRPr="00AE77BE" w:rsidRDefault="00074A97" w:rsidP="005654CC">
            <w:pPr>
              <w:jc w:val="center"/>
              <w:rPr>
                <w:rFonts w:eastAsia="Arial Unicode MS"/>
                <w:b/>
                <w:bCs/>
              </w:rPr>
            </w:pPr>
          </w:p>
        </w:tc>
      </w:tr>
    </w:tbl>
    <w:p w14:paraId="46449C11" w14:textId="77777777" w:rsidR="008C6019" w:rsidRPr="00AE77BE" w:rsidRDefault="008C6019" w:rsidP="004E22BC">
      <w:pPr>
        <w:ind w:hanging="13"/>
        <w:jc w:val="center"/>
        <w:rPr>
          <w:rFonts w:eastAsia="Arial Unicode MS"/>
          <w:b/>
          <w:bCs/>
        </w:rPr>
      </w:pPr>
    </w:p>
    <w:p w14:paraId="512406ED" w14:textId="77777777" w:rsidR="004E22BC" w:rsidRPr="00AE77BE" w:rsidRDefault="004E22BC" w:rsidP="004E22BC">
      <w:pPr>
        <w:ind w:hanging="13"/>
        <w:jc w:val="center"/>
        <w:rPr>
          <w:rFonts w:eastAsia="Arial Unicode MS"/>
          <w:b/>
          <w:bCs/>
        </w:rPr>
      </w:pPr>
    </w:p>
    <w:p w14:paraId="6E2A8843" w14:textId="77777777" w:rsidR="004E22BC" w:rsidRDefault="004E22BC" w:rsidP="004E22BC">
      <w:pPr>
        <w:ind w:hanging="13"/>
        <w:jc w:val="center"/>
        <w:rPr>
          <w:rFonts w:eastAsia="Arial Unicode MS"/>
          <w:b/>
          <w:bCs/>
        </w:rPr>
      </w:pPr>
    </w:p>
    <w:p w14:paraId="41E20483" w14:textId="77777777" w:rsidR="00810616" w:rsidRDefault="00810616" w:rsidP="004E22BC">
      <w:pPr>
        <w:ind w:hanging="13"/>
        <w:jc w:val="center"/>
        <w:rPr>
          <w:rFonts w:eastAsia="Arial Unicode MS"/>
          <w:b/>
          <w:bCs/>
        </w:rPr>
      </w:pPr>
    </w:p>
    <w:p w14:paraId="2FAC18EE" w14:textId="77777777" w:rsidR="003058E7" w:rsidRDefault="003058E7" w:rsidP="004E22BC">
      <w:pPr>
        <w:ind w:hanging="13"/>
        <w:jc w:val="center"/>
        <w:rPr>
          <w:rFonts w:eastAsia="Arial Unicode MS"/>
          <w:b/>
          <w:bCs/>
        </w:rPr>
      </w:pPr>
    </w:p>
    <w:p w14:paraId="116EB294" w14:textId="77777777" w:rsidR="00166926" w:rsidRDefault="00166926" w:rsidP="004E22BC">
      <w:pPr>
        <w:ind w:hanging="13"/>
        <w:jc w:val="center"/>
        <w:rPr>
          <w:rFonts w:eastAsia="Arial Unicode MS"/>
          <w:b/>
          <w:bCs/>
        </w:rPr>
      </w:pPr>
    </w:p>
    <w:p w14:paraId="07BAFB7F" w14:textId="77777777" w:rsidR="00166926" w:rsidRDefault="00166926" w:rsidP="004E22BC">
      <w:pPr>
        <w:ind w:hanging="13"/>
        <w:jc w:val="center"/>
        <w:rPr>
          <w:rFonts w:eastAsia="Arial Unicode MS"/>
          <w:b/>
          <w:bCs/>
        </w:rPr>
      </w:pPr>
    </w:p>
    <w:p w14:paraId="0B973137" w14:textId="77777777" w:rsidR="00166926" w:rsidRPr="00AE77BE" w:rsidRDefault="00166926" w:rsidP="004E22BC">
      <w:pPr>
        <w:ind w:hanging="13"/>
        <w:jc w:val="center"/>
        <w:rPr>
          <w:rFonts w:eastAsia="Arial Unicode MS"/>
          <w:b/>
          <w:bCs/>
        </w:rPr>
      </w:pPr>
    </w:p>
    <w:p w14:paraId="70BA6E32" w14:textId="77777777" w:rsidR="004E22BC" w:rsidRPr="00AE77BE" w:rsidRDefault="004E22BC" w:rsidP="004E22BC">
      <w:pPr>
        <w:ind w:hanging="13"/>
        <w:jc w:val="center"/>
        <w:rPr>
          <w:rFonts w:eastAsia="Arial Unicode MS"/>
          <w:b/>
          <w:bCs/>
        </w:rPr>
      </w:pPr>
    </w:p>
    <w:tbl>
      <w:tblPr>
        <w:tblW w:w="1080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77"/>
        <w:gridCol w:w="1108"/>
        <w:gridCol w:w="1421"/>
        <w:gridCol w:w="1720"/>
        <w:gridCol w:w="1399"/>
        <w:gridCol w:w="1870"/>
      </w:tblGrid>
      <w:tr w:rsidR="00092880" w:rsidRPr="00AE77BE" w14:paraId="6E5212AF" w14:textId="77777777" w:rsidTr="008D6D9C">
        <w:trPr>
          <w:trHeight w:val="2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B2257BF" w14:textId="078AEC6A" w:rsidR="00092880" w:rsidRPr="00AE77BE" w:rsidRDefault="004E1017" w:rsidP="008D6D9C">
            <w:pPr>
              <w:snapToGrid w:val="0"/>
              <w:spacing w:before="80" w:after="80" w:line="240" w:lineRule="atLeast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lastRenderedPageBreak/>
              <w:t>1</w:t>
            </w:r>
            <w:r w:rsidR="00092880" w:rsidRPr="00AE77BE">
              <w:rPr>
                <w:rFonts w:eastAsia="Arial Unicode MS"/>
                <w:b/>
                <w:sz w:val="22"/>
                <w:szCs w:val="22"/>
              </w:rPr>
              <w:t>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A3ADDF" w14:textId="78453A59" w:rsidR="008C6019" w:rsidRPr="00AE77BE" w:rsidRDefault="00092880" w:rsidP="003058E7">
            <w:pPr>
              <w:snapToGrid w:val="0"/>
              <w:spacing w:before="80" w:after="80" w:line="240" w:lineRule="atLeast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AE77BE">
              <w:rPr>
                <w:rFonts w:eastAsia="Arial Unicode MS"/>
                <w:b/>
                <w:sz w:val="22"/>
                <w:szCs w:val="22"/>
              </w:rPr>
              <w:t xml:space="preserve">U </w:t>
            </w:r>
            <w:r w:rsidR="007F4B3D" w:rsidRPr="00AE77BE">
              <w:rPr>
                <w:rFonts w:eastAsia="Arial Unicode MS"/>
                <w:b/>
                <w:sz w:val="22"/>
                <w:szCs w:val="22"/>
              </w:rPr>
              <w:t xml:space="preserve">PROGRAMA </w:t>
            </w:r>
            <w:r w:rsidR="00E877E1">
              <w:rPr>
                <w:rFonts w:eastAsia="Arial Unicode MS"/>
                <w:b/>
                <w:sz w:val="22"/>
                <w:szCs w:val="22"/>
              </w:rPr>
              <w:t>ILI</w:t>
            </w:r>
            <w:r w:rsidR="007F4B3D" w:rsidRPr="00AE77BE">
              <w:rPr>
                <w:rFonts w:eastAsia="Arial Unicode MS"/>
                <w:b/>
                <w:sz w:val="22"/>
                <w:szCs w:val="22"/>
              </w:rPr>
              <w:t xml:space="preserve"> PROJEKTA</w:t>
            </w:r>
            <w:r w:rsidR="001E514E" w:rsidRPr="00AE77BE">
              <w:rPr>
                <w:rFonts w:eastAsia="Arial Unicode MS"/>
                <w:b/>
                <w:sz w:val="22"/>
                <w:szCs w:val="22"/>
              </w:rPr>
              <w:t xml:space="preserve"> </w:t>
            </w:r>
            <w:r w:rsidRPr="00AE77BE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AE77BE" w14:paraId="664A7395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3B923" w14:textId="43300026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1.</w:t>
            </w:r>
            <w:r w:rsidR="004E1017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024D67" w14:textId="77777777" w:rsidR="00092880" w:rsidRPr="00AE77BE" w:rsidRDefault="007A3D1B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Naziv </w:t>
            </w:r>
            <w:r w:rsidR="007F4B3D" w:rsidRPr="00AE77BE"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5285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2CAC7ACE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410EF8" w14:textId="63C67881" w:rsidR="00092880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092880" w:rsidRPr="00AE77BE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E812E4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</w:t>
            </w:r>
            <w:r w:rsidRPr="00AE77BE">
              <w:rPr>
                <w:rFonts w:eastAsia="Arial Unicode MS"/>
                <w:i/>
                <w:iCs/>
                <w:sz w:val="22"/>
                <w:szCs w:val="22"/>
              </w:rPr>
              <w:t xml:space="preserve"> </w:t>
            </w:r>
            <w:r w:rsidRPr="00AE77BE">
              <w:rPr>
                <w:rFonts w:eastAsia="Arial Unicode MS"/>
                <w:i/>
                <w:iCs/>
                <w:sz w:val="20"/>
                <w:szCs w:val="20"/>
              </w:rPr>
              <w:t>(ulica 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83A7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93770C" w:rsidRPr="00AE77BE" w14:paraId="021F11F1" w14:textId="77777777" w:rsidTr="008D6D9C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00235" w14:textId="278DBA36" w:rsidR="0093770C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93770C" w:rsidRPr="00AE77BE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918F22" w14:textId="5AFDFC3D" w:rsidR="00256FDC" w:rsidRPr="00AE77BE" w:rsidRDefault="0093770C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Poštanski broj i </w:t>
            </w:r>
            <w:r w:rsidR="00810616">
              <w:rPr>
                <w:rFonts w:eastAsia="Arial Unicode MS"/>
                <w:sz w:val="22"/>
                <w:szCs w:val="22"/>
              </w:rPr>
              <w:t>mjesto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EA23" w14:textId="77777777" w:rsidR="0093770C" w:rsidRPr="00AE77BE" w:rsidRDefault="0093770C" w:rsidP="00E877E1">
            <w:pPr>
              <w:snapToGrid w:val="0"/>
              <w:spacing w:line="240" w:lineRule="atLeast"/>
              <w:ind w:right="-293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515CB75D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FFFA20" w14:textId="02D6FFAA" w:rsidR="00092880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593A85" w:rsidRPr="00AE77BE">
              <w:rPr>
                <w:rFonts w:eastAsia="Arial Unicode MS"/>
                <w:sz w:val="22"/>
                <w:szCs w:val="22"/>
              </w:rPr>
              <w:t>4</w:t>
            </w:r>
            <w:r w:rsidR="00092880"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2BAAF2" w14:textId="1CAEF1BC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i/>
                <w:sz w:val="16"/>
                <w:szCs w:val="16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Ime i prezime osobe ovlaštene za zastupanje</w:t>
            </w:r>
            <w:r w:rsidR="00810616">
              <w:rPr>
                <w:rFonts w:eastAsia="Arial Unicode MS"/>
                <w:sz w:val="22"/>
                <w:szCs w:val="22"/>
              </w:rPr>
              <w:t xml:space="preserve"> 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dužnost koju obavlja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C022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10616" w:rsidRPr="00AE77BE" w14:paraId="6EC4CCE7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3418D" w14:textId="58D0352C" w:rsidR="00810616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810616" w:rsidRPr="00AE77BE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26A519" w14:textId="72308380" w:rsidR="00810616" w:rsidRPr="00AE77BE" w:rsidRDefault="00C354BA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Kontakt broj </w:t>
            </w:r>
            <w:r w:rsidRPr="00C354BA">
              <w:rPr>
                <w:rFonts w:eastAsia="Arial Unicode MS"/>
                <w:i/>
                <w:iCs/>
                <w:sz w:val="16"/>
                <w:szCs w:val="16"/>
              </w:rPr>
              <w:t>(telefon ili mobitel)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962C" w14:textId="0B0AC19B" w:rsidR="00810616" w:rsidRPr="00AE77BE" w:rsidRDefault="00810616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     </w:t>
            </w:r>
          </w:p>
        </w:tc>
      </w:tr>
      <w:tr w:rsidR="00092880" w:rsidRPr="00AE77BE" w14:paraId="56805256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1124F1" w14:textId="6E138ED5" w:rsidR="00092880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C354BA">
              <w:rPr>
                <w:rFonts w:eastAsia="Arial Unicode MS"/>
                <w:sz w:val="22"/>
                <w:szCs w:val="22"/>
              </w:rPr>
              <w:t>6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="00092880" w:rsidRPr="00AE77BE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C31BE0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308C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48E986FE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E3812A" w14:textId="706252AB" w:rsidR="00092880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C354BA">
              <w:rPr>
                <w:rFonts w:eastAsia="Arial Unicode MS"/>
                <w:sz w:val="22"/>
                <w:szCs w:val="22"/>
              </w:rPr>
              <w:t>7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DEEC85" w14:textId="1B8C10F3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Internetska stranica</w:t>
            </w:r>
            <w:r w:rsidR="0081061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47001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1F22E7" w:rsidRPr="00AE77BE" w14:paraId="6FF36033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EC93B1" w14:textId="3592446B" w:rsidR="001F22E7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C354BA">
              <w:rPr>
                <w:rFonts w:eastAsia="Arial Unicode MS"/>
                <w:sz w:val="22"/>
                <w:szCs w:val="22"/>
              </w:rPr>
              <w:t>8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="001F22E7" w:rsidRPr="00AE77BE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EAC9D7" w14:textId="716758BA" w:rsidR="001F22E7" w:rsidRPr="00AE77BE" w:rsidRDefault="001F22E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Registarski broj </w:t>
            </w:r>
            <w:r w:rsidR="00166926" w:rsidRPr="00166926">
              <w:rPr>
                <w:rFonts w:eastAsia="Arial Unicode MS"/>
                <w:i/>
                <w:iCs/>
                <w:sz w:val="16"/>
                <w:szCs w:val="16"/>
              </w:rPr>
              <w:t xml:space="preserve">(broj </w:t>
            </w:r>
            <w:r w:rsidRPr="00166926">
              <w:rPr>
                <w:rFonts w:eastAsia="Arial Unicode MS"/>
                <w:i/>
                <w:iCs/>
                <w:sz w:val="16"/>
                <w:szCs w:val="16"/>
              </w:rPr>
              <w:t xml:space="preserve">u </w:t>
            </w:r>
            <w:r w:rsidR="00BD7C36" w:rsidRPr="00166926">
              <w:rPr>
                <w:rFonts w:eastAsia="Arial Unicode MS"/>
                <w:i/>
                <w:iCs/>
                <w:sz w:val="16"/>
                <w:szCs w:val="16"/>
              </w:rPr>
              <w:t>R</w:t>
            </w:r>
            <w:r w:rsidRPr="00166926">
              <w:rPr>
                <w:rFonts w:eastAsia="Arial Unicode MS"/>
                <w:i/>
                <w:iCs/>
                <w:sz w:val="16"/>
                <w:szCs w:val="16"/>
              </w:rPr>
              <w:t>egistru udruga</w:t>
            </w:r>
            <w:r w:rsidR="00166926" w:rsidRPr="00166926">
              <w:rPr>
                <w:rFonts w:eastAsia="Arial Unicode MS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DFD18" w14:textId="77777777" w:rsidR="001F22E7" w:rsidRPr="00AE77BE" w:rsidRDefault="001F22E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378EA8D3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DAF097" w14:textId="2528348A" w:rsidR="00092880" w:rsidRPr="00AE77BE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  <w:r w:rsidR="008D6D9C">
              <w:rPr>
                <w:rFonts w:eastAsia="Arial Unicode MS"/>
                <w:sz w:val="22"/>
                <w:szCs w:val="22"/>
              </w:rPr>
              <w:t>9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4CB2CA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i/>
                <w:sz w:val="16"/>
                <w:szCs w:val="16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OIB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B25D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7587B482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F770C" w14:textId="15623806" w:rsidR="00092880" w:rsidRPr="00AE77BE" w:rsidRDefault="00593A85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1</w:t>
            </w:r>
            <w:r w:rsidR="00092880" w:rsidRPr="00AE77BE">
              <w:rPr>
                <w:rFonts w:eastAsia="Arial Unicode MS"/>
                <w:sz w:val="22"/>
                <w:szCs w:val="22"/>
              </w:rPr>
              <w:t>.</w:t>
            </w:r>
            <w:r w:rsidR="004E1017">
              <w:rPr>
                <w:rFonts w:eastAsia="Arial Unicode MS"/>
                <w:sz w:val="22"/>
                <w:szCs w:val="22"/>
              </w:rPr>
              <w:t>1</w:t>
            </w:r>
            <w:r w:rsidR="008D6D9C">
              <w:rPr>
                <w:rFonts w:eastAsia="Arial Unicode MS"/>
                <w:sz w:val="22"/>
                <w:szCs w:val="22"/>
              </w:rPr>
              <w:t>0</w:t>
            </w:r>
            <w:r w:rsidR="004E1017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B703BD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i/>
                <w:sz w:val="16"/>
                <w:szCs w:val="16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RNO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5795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9FFE501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82614D" w14:textId="65CCAFAE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1.11.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DB6EE9" w14:textId="073CA410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IBAN</w:t>
            </w:r>
            <w:r w:rsidR="00166926">
              <w:rPr>
                <w:rFonts w:eastAsia="Arial Unicode MS"/>
                <w:sz w:val="22"/>
                <w:szCs w:val="22"/>
              </w:rPr>
              <w:t xml:space="preserve"> </w:t>
            </w:r>
            <w:r w:rsidRPr="00810616">
              <w:rPr>
                <w:rFonts w:eastAsia="Arial Unicode MS"/>
                <w:i/>
                <w:iCs/>
                <w:sz w:val="16"/>
                <w:szCs w:val="16"/>
              </w:rPr>
              <w:t>(upisati cijeli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B35E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30BC833C" w14:textId="77777777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24E712" w14:textId="75909739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1.12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C18385" w14:textId="740BF1BA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i/>
                <w:sz w:val="16"/>
                <w:szCs w:val="16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Ukupan broj </w:t>
            </w:r>
            <w:r>
              <w:rPr>
                <w:rFonts w:eastAsia="Arial Unicode MS"/>
                <w:sz w:val="22"/>
                <w:szCs w:val="22"/>
              </w:rPr>
              <w:t xml:space="preserve">članova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C731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596EFD9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232B2" w14:textId="5A8EF841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1.13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1FC064" w14:textId="45C4A0B8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Broj osoba koje volontiraju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7B32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0A57275" w14:textId="77777777" w:rsidTr="008D6D9C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916AD8" w14:textId="7D325A01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.14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BC979E" w14:textId="5065C02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Broj zaposlenih na dan prijave p</w:t>
            </w:r>
            <w:r>
              <w:rPr>
                <w:rFonts w:eastAsia="Arial Unicode MS"/>
                <w:sz w:val="22"/>
                <w:szCs w:val="22"/>
              </w:rPr>
              <w:t>ro</w:t>
            </w:r>
            <w:r w:rsidRPr="00AE77BE">
              <w:rPr>
                <w:rFonts w:eastAsia="Arial Unicode MS"/>
                <w:sz w:val="22"/>
                <w:szCs w:val="22"/>
              </w:rPr>
              <w:t>grama</w:t>
            </w:r>
            <w:r>
              <w:rPr>
                <w:rFonts w:eastAsia="Arial Unicode MS"/>
                <w:sz w:val="22"/>
                <w:szCs w:val="22"/>
              </w:rPr>
              <w:t xml:space="preserve"> ili projekta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A115641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6A486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828944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AE59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254EC74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4E272" w14:textId="03904CF2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.15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0177E" w14:textId="472CCB0C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 li je udruga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u sustavu PDV-a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</w:t>
            </w:r>
            <w:r>
              <w:rPr>
                <w:rFonts w:eastAsia="Arial Unicode MS"/>
                <w:i/>
                <w:sz w:val="16"/>
                <w:szCs w:val="16"/>
              </w:rPr>
              <w:t>zaokružiti)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7D0C7C" w14:textId="16272A1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      Da        Ne</w:t>
            </w:r>
          </w:p>
        </w:tc>
      </w:tr>
      <w:tr w:rsidR="008D6D9C" w:rsidRPr="00AE77BE" w14:paraId="17D47C8A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FFFE46" w14:textId="46597322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.16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CA9EFE" w14:textId="280EF286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Ukupno ostvareni prihod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AE77BE">
              <w:rPr>
                <w:rFonts w:eastAsia="Arial Unicode MS"/>
                <w:sz w:val="22"/>
                <w:szCs w:val="22"/>
              </w:rPr>
              <w:t>u godini koja prethodi godini raspisivanja natječaja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 xml:space="preserve"> (up</w:t>
            </w:r>
            <w:r>
              <w:rPr>
                <w:rFonts w:eastAsia="Arial Unicode MS"/>
                <w:i/>
                <w:sz w:val="16"/>
                <w:szCs w:val="16"/>
              </w:rPr>
              <w:t>isati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 xml:space="preserve"> iznos)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4EC3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241AB78A" w14:textId="77777777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BA6A9C" w14:textId="2DC13D4F" w:rsidR="008D6D9C" w:rsidRPr="00810616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810616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.17</w:t>
            </w:r>
            <w:r w:rsidRPr="0081061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98D085" w14:textId="19F2CA12" w:rsidR="008D6D9C" w:rsidRPr="00810616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810616">
              <w:rPr>
                <w:rFonts w:eastAsia="Arial Unicode MS"/>
                <w:sz w:val="22"/>
                <w:szCs w:val="22"/>
              </w:rPr>
              <w:t xml:space="preserve">Od toga ostvareno </w:t>
            </w:r>
            <w:r w:rsidRPr="004E1017">
              <w:rPr>
                <w:rFonts w:eastAsia="Arial Unicode MS"/>
                <w:i/>
                <w:iCs/>
                <w:sz w:val="16"/>
                <w:szCs w:val="16"/>
              </w:rPr>
              <w:t>(upisati organizaciju ili javno tijelo te iznos ostvarenih sredstava)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D341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18843CBC" w14:textId="77777777" w:rsidR="008D6D9C" w:rsidRPr="00810616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EC08012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F3AA43" w14:textId="24B2C58F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1.18.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D799E5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Je li udruga obveznik dvojnog ili</w:t>
            </w:r>
          </w:p>
          <w:p w14:paraId="47379998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jednostavnog knjigovodstva</w:t>
            </w:r>
          </w:p>
          <w:p w14:paraId="5C3E203F" w14:textId="1B4FBCE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i/>
                <w:sz w:val="18"/>
                <w:szCs w:val="22"/>
              </w:rPr>
              <w:t>(</w:t>
            </w:r>
            <w:r>
              <w:rPr>
                <w:rFonts w:eastAsia="Arial Unicode MS"/>
                <w:i/>
                <w:sz w:val="18"/>
                <w:szCs w:val="22"/>
              </w:rPr>
              <w:t>zaokružiti</w:t>
            </w:r>
            <w:r w:rsidRPr="00AE77BE">
              <w:rPr>
                <w:rFonts w:eastAsia="Arial Unicode MS"/>
                <w:i/>
                <w:sz w:val="18"/>
                <w:szCs w:val="22"/>
              </w:rPr>
              <w:t>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7FC08" w14:textId="66674742" w:rsidR="008D6D9C" w:rsidRPr="003058E7" w:rsidRDefault="008D6D9C" w:rsidP="008D6D9C">
            <w:pPr>
              <w:suppressAutoHyphens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Obveznik dvojnog knjigovodstva         </w:t>
            </w:r>
            <w:r w:rsidRPr="003058E7">
              <w:rPr>
                <w:rFonts w:eastAsia="Arial Unicode MS"/>
                <w:sz w:val="22"/>
                <w:szCs w:val="22"/>
              </w:rPr>
              <w:t xml:space="preserve">     Da </w:t>
            </w:r>
            <w:r>
              <w:rPr>
                <w:rFonts w:eastAsia="Arial Unicode MS"/>
                <w:sz w:val="22"/>
                <w:szCs w:val="22"/>
              </w:rPr>
              <w:t xml:space="preserve">      </w:t>
            </w:r>
            <w:r w:rsidRPr="003058E7">
              <w:rPr>
                <w:rFonts w:eastAsia="Arial Unicode MS"/>
                <w:sz w:val="22"/>
                <w:szCs w:val="22"/>
              </w:rPr>
              <w:t>Ne</w:t>
            </w:r>
          </w:p>
          <w:p w14:paraId="2A06B7A8" w14:textId="4D9F142C" w:rsidR="008D6D9C" w:rsidRP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3058E7">
              <w:rPr>
                <w:rFonts w:eastAsia="Arial Unicode MS"/>
                <w:sz w:val="22"/>
                <w:szCs w:val="22"/>
              </w:rPr>
              <w:t xml:space="preserve"> Obveznik jednostavnog knjigovodstva      Da </w:t>
            </w:r>
            <w:r>
              <w:rPr>
                <w:rFonts w:eastAsia="Arial Unicode MS"/>
                <w:sz w:val="22"/>
                <w:szCs w:val="22"/>
              </w:rPr>
              <w:t xml:space="preserve">     </w:t>
            </w:r>
            <w:r w:rsidRPr="003058E7">
              <w:rPr>
                <w:rFonts w:eastAsia="Arial Unicode MS"/>
                <w:sz w:val="22"/>
                <w:szCs w:val="22"/>
              </w:rPr>
              <w:t xml:space="preserve"> Ne</w:t>
            </w:r>
          </w:p>
        </w:tc>
      </w:tr>
      <w:tr w:rsidR="008D6D9C" w:rsidRPr="00AE77BE" w14:paraId="450B7817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FE1CCA" w14:textId="692C0152" w:rsidR="008D6D9C" w:rsidRPr="008D6D9C" w:rsidRDefault="008D6D9C" w:rsidP="008D6D9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D6D9C">
              <w:rPr>
                <w:rFonts w:eastAsia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4A33A96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 PODACI O PARTNERSKOJ ORGANIZACIJI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D6D9C" w:rsidRPr="00AE77BE" w14:paraId="24D66F8C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0ADDE6" w14:textId="031AB49B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EFAEB4" w14:textId="247E88E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E350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51B95F7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20E86" w14:textId="3E6CA744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2.</w:t>
            </w: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73FB28" w14:textId="65B6462C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E427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33D075AB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510D9" w14:textId="2EED25D2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745928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24FB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835746E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3EFBB5" w14:textId="12AD1F43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4B3FC0" w14:textId="2B23EF56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Kontakt broj </w:t>
            </w:r>
            <w:r w:rsidRPr="00C354BA">
              <w:rPr>
                <w:rFonts w:eastAsia="Arial Unicode MS"/>
                <w:i/>
                <w:iCs/>
                <w:sz w:val="16"/>
                <w:szCs w:val="16"/>
              </w:rPr>
              <w:t xml:space="preserve">(telefon ili mobitel)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58ED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FC20F38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0955F" w14:textId="6F8929DC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2F4F8E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BF98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40BBC02C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A7474" w14:textId="79ABEF21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2.6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024887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3A56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8182728" w14:textId="77777777" w:rsidTr="008D6D9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C82408" w14:textId="6363F5A2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2.7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B5520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OIB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56CF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2CBDC09F" w14:textId="77777777" w:rsidTr="008D6D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EF1D242" w14:textId="5C26E2CE" w:rsidR="008D6D9C" w:rsidRPr="00C354BA" w:rsidRDefault="008D6D9C" w:rsidP="008D6D9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C354BA">
              <w:rPr>
                <w:rFonts w:eastAsia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08B2BD" w14:textId="41E94AED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 PODACI O PROGRAMU </w:t>
            </w:r>
            <w:r>
              <w:rPr>
                <w:rFonts w:eastAsia="Arial Unicode MS"/>
                <w:b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 PROJEKTU</w:t>
            </w:r>
          </w:p>
        </w:tc>
      </w:tr>
      <w:tr w:rsidR="008D6D9C" w:rsidRPr="00AE77BE" w14:paraId="0DEAF0E5" w14:textId="77777777" w:rsidTr="008D6D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9363F0" w14:textId="276BE97C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3.1. 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6DAF4C" w14:textId="64418079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b/>
                <w:sz w:val="22"/>
                <w:szCs w:val="22"/>
              </w:rPr>
            </w:pPr>
            <w:r w:rsidRPr="00E877E1">
              <w:rPr>
                <w:rFonts w:eastAsia="Arial Unicode MS"/>
                <w:bCs/>
                <w:sz w:val="22"/>
                <w:szCs w:val="22"/>
              </w:rPr>
              <w:t>Prijav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a za </w:t>
            </w:r>
            <w:r w:rsidRPr="008D6D9C">
              <w:rPr>
                <w:rFonts w:eastAsia="Arial Unicode MS"/>
                <w:bCs/>
                <w:i/>
                <w:iCs/>
                <w:sz w:val="16"/>
                <w:szCs w:val="16"/>
              </w:rPr>
              <w:t>(potrebno je zaokružiti)</w:t>
            </w:r>
            <w:r w:rsidRPr="008D6D9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                   </w:t>
            </w:r>
            <w:r w:rsidRPr="008D6D9C">
              <w:rPr>
                <w:rFonts w:eastAsia="Arial Unicode MS"/>
                <w:b/>
                <w:sz w:val="22"/>
                <w:szCs w:val="22"/>
              </w:rPr>
              <w:t xml:space="preserve">    </w:t>
            </w:r>
            <w:r>
              <w:rPr>
                <w:rFonts w:eastAsia="Arial Unicode MS"/>
                <w:b/>
                <w:sz w:val="22"/>
                <w:szCs w:val="22"/>
              </w:rPr>
              <w:t>a) program                        b) projekt</w:t>
            </w:r>
          </w:p>
        </w:tc>
      </w:tr>
      <w:tr w:rsidR="008D6D9C" w:rsidRPr="00AE77BE" w14:paraId="2786C12A" w14:textId="77777777" w:rsidTr="008D6D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3A5AB3" w14:textId="111DB1A5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3.2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B6812F" w14:textId="7E1F43B8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Naziv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</w:t>
            </w:r>
          </w:p>
        </w:tc>
      </w:tr>
      <w:tr w:rsidR="008D6D9C" w:rsidRPr="00AE77BE" w14:paraId="28A0EDDD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4574" w14:textId="77777777" w:rsidR="008D6D9C" w:rsidRPr="00AE77BE" w:rsidRDefault="008D6D9C" w:rsidP="008D6D9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  <w:p w14:paraId="0E8A3F8C" w14:textId="77777777" w:rsidR="008D6D9C" w:rsidRPr="00AE77BE" w:rsidRDefault="008D6D9C" w:rsidP="008D6D9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DF14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092DE030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D20AD5" w14:textId="31C78A93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3.3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F65529" w14:textId="5C88F78E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Sažetak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</w:t>
            </w:r>
            <w:r w:rsidRPr="008D6D9C">
              <w:rPr>
                <w:rFonts w:eastAsia="Arial Unicode MS"/>
                <w:i/>
                <w:iCs/>
                <w:sz w:val="22"/>
                <w:szCs w:val="22"/>
              </w:rPr>
              <w:t>(ukratko navesti osnovne informacije o programu ili projektu)</w:t>
            </w:r>
          </w:p>
        </w:tc>
      </w:tr>
      <w:tr w:rsidR="008D6D9C" w:rsidRPr="00AE77BE" w14:paraId="7F1C995D" w14:textId="77777777" w:rsidTr="00C354BA">
        <w:trPr>
          <w:trHeight w:val="89"/>
        </w:trPr>
        <w:tc>
          <w:tcPr>
            <w:tcW w:w="10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031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111A766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D4FB77E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463F2288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2AA78DA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347C73" w14:textId="03DC065C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3.4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96FE67" w14:textId="6C6A0DFE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Predviđeno trajanje provedbe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u mjesecima</w:t>
            </w:r>
          </w:p>
        </w:tc>
      </w:tr>
      <w:tr w:rsidR="008D6D9C" w:rsidRPr="00AE77BE" w14:paraId="04B1EB6A" w14:textId="77777777" w:rsidTr="00C354BA">
        <w:trPr>
          <w:trHeight w:val="89"/>
        </w:trPr>
        <w:tc>
          <w:tcPr>
            <w:tcW w:w="10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2F50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9831464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1D86D7EB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A105FE" w14:textId="02ADCAA9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3.5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6FBBDD" w14:textId="22A6707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P</w:t>
            </w:r>
            <w:r>
              <w:rPr>
                <w:rFonts w:eastAsia="Arial Unicode MS"/>
                <w:sz w:val="22"/>
                <w:szCs w:val="22"/>
              </w:rPr>
              <w:t>rioritetno područje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provedbe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</w:t>
            </w:r>
            <w:r w:rsidRPr="00E877E1">
              <w:rPr>
                <w:rFonts w:eastAsia="Arial Unicode MS"/>
                <w:i/>
                <w:iCs/>
                <w:sz w:val="22"/>
                <w:szCs w:val="22"/>
              </w:rPr>
              <w:t xml:space="preserve">(temeljem prioritetnih područja aktivnosti programa ili projekta 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navedenih u </w:t>
            </w:r>
            <w:r w:rsidRPr="00E877E1">
              <w:rPr>
                <w:rFonts w:eastAsia="Arial Unicode MS"/>
                <w:i/>
                <w:iCs/>
                <w:sz w:val="22"/>
                <w:szCs w:val="22"/>
              </w:rPr>
              <w:t>Javno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m</w:t>
            </w:r>
            <w:r w:rsidRPr="00E877E1">
              <w:rPr>
                <w:rFonts w:eastAsia="Arial Unicode MS"/>
                <w:i/>
                <w:iCs/>
                <w:sz w:val="22"/>
                <w:szCs w:val="22"/>
              </w:rPr>
              <w:t xml:space="preserve"> natječaj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u</w:t>
            </w:r>
            <w:r w:rsidRPr="00E877E1">
              <w:rPr>
                <w:rFonts w:eastAsia="Arial Unicode MS"/>
                <w:i/>
                <w:iCs/>
                <w:sz w:val="22"/>
                <w:szCs w:val="22"/>
              </w:rPr>
              <w:t>)</w:t>
            </w:r>
          </w:p>
        </w:tc>
      </w:tr>
      <w:tr w:rsidR="008D6D9C" w:rsidRPr="00AE77BE" w14:paraId="13A45FA0" w14:textId="77777777" w:rsidTr="00C354BA">
        <w:trPr>
          <w:trHeight w:val="89"/>
        </w:trPr>
        <w:tc>
          <w:tcPr>
            <w:tcW w:w="10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028C" w14:textId="77777777" w:rsidR="008D6D9C" w:rsidRPr="00AE77BE" w:rsidRDefault="008D6D9C" w:rsidP="008D6D9C">
            <w:pPr>
              <w:snapToGrid w:val="0"/>
              <w:spacing w:before="80" w:after="80" w:line="240" w:lineRule="atLeast"/>
              <w:rPr>
                <w:rFonts w:eastAsia="Arial Unicode MS"/>
                <w:sz w:val="22"/>
                <w:szCs w:val="22"/>
              </w:rPr>
            </w:pPr>
          </w:p>
          <w:p w14:paraId="34EA17EB" w14:textId="77777777" w:rsidR="008D6D9C" w:rsidRPr="00AE77BE" w:rsidRDefault="008D6D9C" w:rsidP="008D6D9C">
            <w:pPr>
              <w:snapToGrid w:val="0"/>
              <w:spacing w:before="80" w:after="80"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3B5AE697" w14:textId="77777777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F53B05" w14:textId="39FC95C2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92AF43" w14:textId="05C9346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Zemljopisno područje provedbe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</w:t>
            </w:r>
            <w:r w:rsidRPr="00AE77BE">
              <w:rPr>
                <w:rFonts w:eastAsia="Arial Unicode MS"/>
                <w:i/>
                <w:iCs/>
                <w:sz w:val="16"/>
                <w:szCs w:val="16"/>
              </w:rPr>
              <w:t>(</w:t>
            </w:r>
            <w:r>
              <w:rPr>
                <w:rFonts w:eastAsia="Arial Unicode MS"/>
                <w:i/>
                <w:iCs/>
                <w:sz w:val="16"/>
                <w:szCs w:val="16"/>
              </w:rPr>
              <w:t>navesti primjerice županiju, jedinice lokalne samouprave</w:t>
            </w:r>
            <w:r w:rsidRPr="00AE77BE">
              <w:rPr>
                <w:rFonts w:eastAsia="Arial Unicode MS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E3A5" w14:textId="0E6D062D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B915BA9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EC2868" w14:textId="235C2C28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D7081B" w14:textId="6C7D315E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Ukupan iznos troškova provedbe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C3FC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27288C1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763651" w14:textId="4423729A" w:rsidR="008D6D9C" w:rsidRP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8D6D9C">
              <w:rPr>
                <w:rFonts w:eastAsia="Arial Unicode MS"/>
                <w:sz w:val="22"/>
                <w:szCs w:val="22"/>
              </w:rPr>
              <w:t>5.1.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0E85B0" w14:textId="77777777" w:rsidR="008D6D9C" w:rsidRP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8D6D9C">
              <w:rPr>
                <w:rFonts w:eastAsia="Arial Unicode MS"/>
                <w:sz w:val="22"/>
                <w:szCs w:val="22"/>
              </w:rPr>
              <w:t>Iznos sufinanciranja koji se traži od Grada Lepoglave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769F" w14:textId="77777777" w:rsidR="008D6D9C" w:rsidRPr="003058E7" w:rsidRDefault="008D6D9C" w:rsidP="008D6D9C">
            <w:pPr>
              <w:snapToGrid w:val="0"/>
              <w:spacing w:line="240" w:lineRule="atLeast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</w:tr>
      <w:tr w:rsidR="008D6D9C" w:rsidRPr="00AE77BE" w14:paraId="3A145DE7" w14:textId="77777777">
        <w:trPr>
          <w:trHeight w:val="89"/>
        </w:trPr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4947B2" w14:textId="77777777" w:rsidR="00166926" w:rsidRDefault="008D6D9C" w:rsidP="00166926">
            <w:pPr>
              <w:snapToGrid w:val="0"/>
              <w:spacing w:line="240" w:lineRule="atLeast"/>
              <w:rPr>
                <w:rFonts w:eastAsia="Arial Unicode MS"/>
                <w:i/>
                <w:iCs/>
                <w:sz w:val="18"/>
                <w:szCs w:val="18"/>
              </w:rPr>
            </w:pPr>
            <w:r w:rsidRPr="008D6D9C">
              <w:rPr>
                <w:rFonts w:eastAsia="Arial Unicode MS"/>
                <w:sz w:val="22"/>
                <w:szCs w:val="22"/>
              </w:rPr>
              <w:t xml:space="preserve">5.2.   </w:t>
            </w:r>
            <w:r>
              <w:rPr>
                <w:rFonts w:eastAsia="Arial Unicode MS"/>
                <w:sz w:val="22"/>
                <w:szCs w:val="22"/>
              </w:rPr>
              <w:t xml:space="preserve">   </w:t>
            </w:r>
            <w:r w:rsidRPr="008D6D9C">
              <w:rPr>
                <w:rFonts w:eastAsia="Arial Unicode MS"/>
                <w:sz w:val="22"/>
                <w:szCs w:val="22"/>
              </w:rPr>
              <w:t xml:space="preserve"> </w:t>
            </w:r>
            <w:r w:rsidR="00166926">
              <w:rPr>
                <w:rFonts w:eastAsia="Arial Unicode MS"/>
                <w:sz w:val="22"/>
                <w:szCs w:val="22"/>
              </w:rPr>
              <w:t xml:space="preserve">Iznos sufinanciranja ostvaren iz drugih izvora </w:t>
            </w:r>
            <w:r w:rsidRPr="008D6D9C">
              <w:rPr>
                <w:rFonts w:eastAsia="Arial Unicode MS"/>
                <w:i/>
                <w:iCs/>
                <w:sz w:val="18"/>
                <w:szCs w:val="18"/>
              </w:rPr>
              <w:t xml:space="preserve">(navesti od </w:t>
            </w:r>
          </w:p>
          <w:p w14:paraId="656282C5" w14:textId="3479E110" w:rsidR="008D6D9C" w:rsidRPr="008D6D9C" w:rsidRDefault="00166926" w:rsidP="00166926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18"/>
                <w:szCs w:val="18"/>
              </w:rPr>
              <w:t xml:space="preserve">                </w:t>
            </w:r>
            <w:r w:rsidR="008D6D9C" w:rsidRPr="008D6D9C">
              <w:rPr>
                <w:rFonts w:eastAsia="Arial Unicode MS"/>
                <w:i/>
                <w:iCs/>
                <w:sz w:val="18"/>
                <w:szCs w:val="18"/>
              </w:rPr>
              <w:t>koga i koliko)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22F1" w14:textId="651B5A42" w:rsidR="008D6D9C" w:rsidRPr="003058E7" w:rsidRDefault="008D6D9C" w:rsidP="008D6D9C">
            <w:pPr>
              <w:snapToGrid w:val="0"/>
              <w:spacing w:line="240" w:lineRule="atLeast"/>
              <w:jc w:val="both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</w:tr>
      <w:tr w:rsidR="008D6D9C" w:rsidRPr="00AE77BE" w14:paraId="4BEFA6B2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44D48D" w14:textId="160A16AA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  <w:r w:rsidRPr="00AE77BE">
              <w:rPr>
                <w:rFonts w:eastAsia="Arial Unicode MS"/>
                <w:sz w:val="22"/>
                <w:szCs w:val="22"/>
              </w:rPr>
              <w:tab/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9B0A86" w14:textId="4CD5D9C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Detaljan opis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</w:t>
            </w:r>
          </w:p>
        </w:tc>
      </w:tr>
      <w:tr w:rsidR="008D6D9C" w:rsidRPr="00AE77BE" w14:paraId="56E7A494" w14:textId="77777777" w:rsidTr="00C354BA">
        <w:trPr>
          <w:trHeight w:val="89"/>
        </w:trPr>
        <w:tc>
          <w:tcPr>
            <w:tcW w:w="10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E9C8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404785CF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27A158C5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521A5EF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7E75E0D" w14:textId="77777777" w:rsidTr="008D6D9C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1AB0B" w14:textId="5012C8B4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00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2B8057" w14:textId="133056E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Tko su ciljane skupine i krajnji korisnici obuhvaćeni programom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projektom, njihov broj i struktura (npr. po dobi, spolu i sl.)? Na koji su način obuhvaćeni programom ili projektom?</w:t>
            </w:r>
            <w:r w:rsidRPr="00AE77BE">
              <w:t xml:space="preserve"> </w:t>
            </w:r>
          </w:p>
        </w:tc>
      </w:tr>
      <w:tr w:rsidR="008D6D9C" w:rsidRPr="00AE77BE" w14:paraId="012F4228" w14:textId="77777777" w:rsidTr="00C354BA">
        <w:trPr>
          <w:trHeight w:val="89"/>
        </w:trPr>
        <w:tc>
          <w:tcPr>
            <w:tcW w:w="10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E767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72D0342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4E2AE3A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54BA111C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2C11EE47" w14:textId="77777777" w:rsidTr="008D6D9C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09A9FD" w14:textId="59D86EF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CAFDE4" w14:textId="03BF80D6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Voditelj/ica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F4E5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D0CC9E4" w14:textId="77777777" w:rsidTr="008D6D9C">
        <w:trPr>
          <w:trHeight w:val="1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EEE1A6" w14:textId="76C32E34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9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537E90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i/>
                <w:sz w:val="16"/>
                <w:szCs w:val="16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Vanjski/e stručni/e suradnici/ce koji/e sudjeluju u provedbi programa ili projekta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2B4E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6295D1A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BE57B65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5DBBC06F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6D24E26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7EAA119B" w14:textId="77777777" w:rsidR="006B5F34" w:rsidRPr="00AE77BE" w:rsidRDefault="006B5F34" w:rsidP="00256FDC">
      <w:pPr>
        <w:snapToGrid w:val="0"/>
        <w:spacing w:before="80" w:after="80" w:line="240" w:lineRule="atLeast"/>
        <w:jc w:val="both"/>
        <w:rPr>
          <w:rFonts w:eastAsia="Arial Unicode MS"/>
          <w:sz w:val="22"/>
          <w:szCs w:val="22"/>
        </w:rPr>
        <w:sectPr w:rsidR="006B5F34" w:rsidRPr="00AE77BE" w:rsidSect="0016692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426" w:right="720" w:bottom="426" w:left="720" w:header="680" w:footer="720" w:gutter="0"/>
          <w:cols w:space="720"/>
          <w:docGrid w:linePitch="360"/>
        </w:sectPr>
      </w:pPr>
    </w:p>
    <w:p w14:paraId="44832D6B" w14:textId="77777777" w:rsidR="001B4E88" w:rsidRPr="00AE77BE" w:rsidRDefault="001B4E88" w:rsidP="00256FDC">
      <w:pPr>
        <w:tabs>
          <w:tab w:val="left" w:pos="2301"/>
        </w:tabs>
        <w:spacing w:before="80" w:after="80" w:line="240" w:lineRule="atLeast"/>
        <w:rPr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AE77BE" w14:paraId="1F2290E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23065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B785C7" w14:textId="77777777" w:rsidR="00E11A4A" w:rsidRPr="00AE77BE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5942380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AE77BE" w14:paraId="3784ECF3" w14:textId="77777777" w:rsidTr="001D71FE">
        <w:tc>
          <w:tcPr>
            <w:tcW w:w="3415" w:type="dxa"/>
            <w:shd w:val="clear" w:color="auto" w:fill="auto"/>
            <w:vAlign w:val="center"/>
          </w:tcPr>
          <w:p w14:paraId="0C1D0E76" w14:textId="7335C436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</w:t>
            </w:r>
            <w:r w:rsidR="00897BC7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programa </w:t>
            </w:r>
            <w:r w:rsidR="003058E7">
              <w:rPr>
                <w:rFonts w:eastAsia="Arial Unicode MS"/>
                <w:b/>
                <w:bCs/>
                <w:sz w:val="22"/>
                <w:szCs w:val="22"/>
              </w:rPr>
              <w:t>ili</w:t>
            </w:r>
            <w:r w:rsidR="00897BC7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projekta</w:t>
            </w:r>
            <w:r w:rsidR="009842F4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C08EF8" w14:textId="77777777" w:rsidR="00E11A4A" w:rsidRPr="00AE77BE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339B295" w14:textId="70B54872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182F28F" w14:textId="77777777" w:rsidR="009842F4" w:rsidRPr="00AE77BE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AE77BE">
        <w:rPr>
          <w:rFonts w:eastAsia="Arial Unicode MS"/>
          <w:b/>
          <w:sz w:val="22"/>
          <w:szCs w:val="22"/>
        </w:rPr>
        <w:t>MP</w:t>
      </w:r>
    </w:p>
    <w:p w14:paraId="17A007FB" w14:textId="77777777" w:rsidR="009842F4" w:rsidRPr="00AE77BE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AE77BE" w14:paraId="190C98BD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EEC38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19902FC" w14:textId="77777777" w:rsidR="00E11A4A" w:rsidRPr="00AE77BE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146FAA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AE77BE" w14:paraId="58143D6B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134C452F" w14:textId="77777777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006CA3A" w14:textId="77777777" w:rsidR="00E11A4A" w:rsidRPr="00AE77BE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F890F13" w14:textId="77777777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5B302A80" w14:textId="77777777" w:rsidR="00E11A4A" w:rsidRPr="00AE77BE" w:rsidRDefault="00E11A4A">
      <w:pPr>
        <w:rPr>
          <w:rFonts w:eastAsia="Arial Unicode MS"/>
          <w:b/>
          <w:sz w:val="22"/>
          <w:szCs w:val="22"/>
        </w:rPr>
      </w:pPr>
    </w:p>
    <w:p w14:paraId="61DB6862" w14:textId="77777777" w:rsidR="00E11A4A" w:rsidRPr="00AE77BE" w:rsidRDefault="00E11A4A">
      <w:pPr>
        <w:rPr>
          <w:rFonts w:eastAsia="Arial Unicode MS"/>
          <w:b/>
          <w:sz w:val="22"/>
          <w:szCs w:val="22"/>
        </w:rPr>
      </w:pPr>
    </w:p>
    <w:p w14:paraId="3940696B" w14:textId="77777777" w:rsidR="00E11A4A" w:rsidRPr="00AE77BE" w:rsidRDefault="00E11A4A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495"/>
        <w:gridCol w:w="4429"/>
        <w:gridCol w:w="261"/>
        <w:gridCol w:w="1238"/>
        <w:gridCol w:w="1238"/>
      </w:tblGrid>
      <w:tr w:rsidR="00E11A4A" w:rsidRPr="00AE77BE" w14:paraId="3E384DE9" w14:textId="77777777" w:rsidTr="00C354BA">
        <w:trPr>
          <w:trHeight w:val="464"/>
        </w:trPr>
        <w:tc>
          <w:tcPr>
            <w:tcW w:w="495" w:type="dxa"/>
            <w:shd w:val="clear" w:color="auto" w:fill="auto"/>
            <w:vAlign w:val="bottom"/>
          </w:tcPr>
          <w:p w14:paraId="77190456" w14:textId="77777777" w:rsidR="00E11A4A" w:rsidRPr="00AE77BE" w:rsidRDefault="00E11A4A" w:rsidP="00C354BA">
            <w:pPr>
              <w:snapToGrid w:val="0"/>
              <w:ind w:left="-13"/>
              <w:rPr>
                <w:rFonts w:eastAsia="Arial Unicode MS"/>
                <w:b/>
                <w:bCs/>
                <w:sz w:val="20"/>
                <w:szCs w:val="20"/>
              </w:rPr>
            </w:pPr>
            <w:r w:rsidRPr="00AE77BE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8489D" w14:textId="77777777" w:rsidR="00E11A4A" w:rsidRPr="00AE77BE" w:rsidRDefault="00E11A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14:paraId="3F965BC5" w14:textId="38D07AE0" w:rsidR="00E11A4A" w:rsidRPr="00AE77BE" w:rsidRDefault="00C354BA" w:rsidP="00C354B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4B58E8" w14:textId="77777777" w:rsidR="00E11A4A" w:rsidRPr="00AE77BE" w:rsidRDefault="00E11A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139E6293" w14:textId="77777777" w:rsidR="00E11A4A" w:rsidRPr="00AE77BE" w:rsidRDefault="00AE77BE" w:rsidP="00C354BA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 godine</w:t>
            </w:r>
          </w:p>
        </w:tc>
      </w:tr>
    </w:tbl>
    <w:p w14:paraId="1111B971" w14:textId="77777777" w:rsidR="00E11A4A" w:rsidRPr="00AE77BE" w:rsidRDefault="00E11A4A"/>
    <w:sectPr w:rsidR="00E11A4A" w:rsidRPr="00AE77BE" w:rsidSect="003058E7">
      <w:type w:val="continuous"/>
      <w:pgSz w:w="11906" w:h="16838" w:code="9"/>
      <w:pgMar w:top="720" w:right="720" w:bottom="568" w:left="72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F52F" w14:textId="77777777" w:rsidR="009D20F1" w:rsidRDefault="009D20F1">
      <w:r>
        <w:separator/>
      </w:r>
    </w:p>
  </w:endnote>
  <w:endnote w:type="continuationSeparator" w:id="0">
    <w:p w14:paraId="5A277D61" w14:textId="77777777" w:rsidR="009D20F1" w:rsidRDefault="009D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76CA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4F2A">
      <w:rPr>
        <w:noProof/>
      </w:rPr>
      <w:t>4</w:t>
    </w:r>
    <w:r>
      <w:fldChar w:fldCharType="end"/>
    </w:r>
  </w:p>
  <w:p w14:paraId="4D882B1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5DE9" w14:textId="77777777" w:rsidR="00A5201C" w:rsidRDefault="00A5201C">
    <w:pPr>
      <w:pStyle w:val="Podnoje"/>
      <w:jc w:val="right"/>
    </w:pPr>
  </w:p>
  <w:p w14:paraId="77FBAC47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DF3E" w14:textId="77777777" w:rsidR="009D20F1" w:rsidRDefault="009D20F1">
      <w:r>
        <w:separator/>
      </w:r>
    </w:p>
  </w:footnote>
  <w:footnote w:type="continuationSeparator" w:id="0">
    <w:p w14:paraId="45A4564A" w14:textId="77777777" w:rsidR="009D20F1" w:rsidRDefault="009D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5915" w14:textId="0E024628" w:rsidR="00166926" w:rsidRPr="003058E7" w:rsidRDefault="00166926" w:rsidP="00166926">
    <w:pPr>
      <w:pStyle w:val="SubTitle2"/>
      <w:rPr>
        <w:snapToGrid/>
        <w:sz w:val="24"/>
        <w:szCs w:val="24"/>
        <w:lang w:val="hr-HR" w:eastAsia="ar-SA"/>
      </w:rPr>
    </w:pPr>
    <w:r w:rsidRPr="003058E7">
      <w:rPr>
        <w:snapToGrid/>
        <w:sz w:val="24"/>
        <w:szCs w:val="24"/>
        <w:lang w:val="hr-HR" w:eastAsia="ar-SA"/>
      </w:rPr>
      <w:t xml:space="preserve">Javni natječaj za financiranje programa i projekata od interesa za opće dobro koje provode udruge na području </w:t>
    </w:r>
    <w:r>
      <w:rPr>
        <w:snapToGrid/>
        <w:sz w:val="24"/>
        <w:szCs w:val="24"/>
        <w:lang w:val="hr-HR" w:eastAsia="ar-SA"/>
      </w:rPr>
      <w:t>G</w:t>
    </w:r>
    <w:r w:rsidRPr="003058E7">
      <w:rPr>
        <w:snapToGrid/>
        <w:sz w:val="24"/>
        <w:szCs w:val="24"/>
        <w:lang w:val="hr-HR" w:eastAsia="ar-SA"/>
      </w:rPr>
      <w:t xml:space="preserve">rada </w:t>
    </w:r>
    <w:r>
      <w:rPr>
        <w:snapToGrid/>
        <w:sz w:val="24"/>
        <w:szCs w:val="24"/>
        <w:lang w:val="hr-HR" w:eastAsia="ar-SA"/>
      </w:rPr>
      <w:t>L</w:t>
    </w:r>
    <w:r w:rsidRPr="003058E7">
      <w:rPr>
        <w:snapToGrid/>
        <w:sz w:val="24"/>
        <w:szCs w:val="24"/>
        <w:lang w:val="hr-HR" w:eastAsia="ar-SA"/>
      </w:rPr>
      <w:t>epoglave u 2025. godini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6C34" w14:textId="77777777" w:rsidR="003058E7" w:rsidRPr="003058E7" w:rsidRDefault="003058E7" w:rsidP="003058E7">
    <w:pPr>
      <w:pStyle w:val="SubTitle2"/>
      <w:rPr>
        <w:snapToGrid/>
        <w:sz w:val="24"/>
        <w:szCs w:val="24"/>
        <w:lang w:val="hr-HR" w:eastAsia="ar-SA"/>
      </w:rPr>
    </w:pPr>
    <w:r w:rsidRPr="003058E7">
      <w:rPr>
        <w:snapToGrid/>
        <w:sz w:val="24"/>
        <w:szCs w:val="24"/>
        <w:lang w:val="hr-HR" w:eastAsia="ar-SA"/>
      </w:rPr>
      <w:t>JAVNI NATJEČAJ ZA FINANCIRANJE PROGRAMA I PROJEKATA OD INTERESA ZA OPĆE DOBRO KOJE PROVODE UDRUGE NA PODRUČJU GRADA LEPOGLAVE U 2025. GODINI</w:t>
    </w:r>
  </w:p>
  <w:p w14:paraId="0F9ADCA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2961C5B"/>
    <w:multiLevelType w:val="hybridMultilevel"/>
    <w:tmpl w:val="FD5C5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41435">
    <w:abstractNumId w:val="0"/>
  </w:num>
  <w:num w:numId="2" w16cid:durableId="1441415325">
    <w:abstractNumId w:val="1"/>
  </w:num>
  <w:num w:numId="3" w16cid:durableId="162205531">
    <w:abstractNumId w:val="2"/>
  </w:num>
  <w:num w:numId="4" w16cid:durableId="1013190638">
    <w:abstractNumId w:val="3"/>
  </w:num>
  <w:num w:numId="5" w16cid:durableId="1307784412">
    <w:abstractNumId w:val="8"/>
  </w:num>
  <w:num w:numId="6" w16cid:durableId="667176061">
    <w:abstractNumId w:val="6"/>
  </w:num>
  <w:num w:numId="7" w16cid:durableId="780034904">
    <w:abstractNumId w:val="5"/>
  </w:num>
  <w:num w:numId="8" w16cid:durableId="1885553927">
    <w:abstractNumId w:val="4"/>
  </w:num>
  <w:num w:numId="9" w16cid:durableId="1627202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299E"/>
    <w:rsid w:val="00023A57"/>
    <w:rsid w:val="00026E7F"/>
    <w:rsid w:val="000273F3"/>
    <w:rsid w:val="00031A49"/>
    <w:rsid w:val="000374EF"/>
    <w:rsid w:val="00044F33"/>
    <w:rsid w:val="00045A6D"/>
    <w:rsid w:val="0005072D"/>
    <w:rsid w:val="00052FEA"/>
    <w:rsid w:val="00053D15"/>
    <w:rsid w:val="00053D22"/>
    <w:rsid w:val="00055786"/>
    <w:rsid w:val="000639FA"/>
    <w:rsid w:val="00066EFC"/>
    <w:rsid w:val="00070F0D"/>
    <w:rsid w:val="00074A97"/>
    <w:rsid w:val="00074B02"/>
    <w:rsid w:val="00081EBC"/>
    <w:rsid w:val="00092880"/>
    <w:rsid w:val="00094843"/>
    <w:rsid w:val="000A4004"/>
    <w:rsid w:val="000B0D9F"/>
    <w:rsid w:val="000B40D3"/>
    <w:rsid w:val="000B5767"/>
    <w:rsid w:val="000D09F0"/>
    <w:rsid w:val="000D5FB1"/>
    <w:rsid w:val="000D7717"/>
    <w:rsid w:val="000D79B5"/>
    <w:rsid w:val="000E1C0E"/>
    <w:rsid w:val="000E3112"/>
    <w:rsid w:val="000E4DC7"/>
    <w:rsid w:val="000E7D4F"/>
    <w:rsid w:val="000F655A"/>
    <w:rsid w:val="000F6688"/>
    <w:rsid w:val="001040B1"/>
    <w:rsid w:val="00107712"/>
    <w:rsid w:val="00117284"/>
    <w:rsid w:val="00122E9A"/>
    <w:rsid w:val="001236A6"/>
    <w:rsid w:val="00125236"/>
    <w:rsid w:val="00133A76"/>
    <w:rsid w:val="0013563B"/>
    <w:rsid w:val="00142CC1"/>
    <w:rsid w:val="00154369"/>
    <w:rsid w:val="00166926"/>
    <w:rsid w:val="001701AE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F22E7"/>
    <w:rsid w:val="00200044"/>
    <w:rsid w:val="00201C0E"/>
    <w:rsid w:val="00203592"/>
    <w:rsid w:val="00206F20"/>
    <w:rsid w:val="002079C1"/>
    <w:rsid w:val="00212DDF"/>
    <w:rsid w:val="00213480"/>
    <w:rsid w:val="00223312"/>
    <w:rsid w:val="00225611"/>
    <w:rsid w:val="00233AD7"/>
    <w:rsid w:val="00236044"/>
    <w:rsid w:val="002418C5"/>
    <w:rsid w:val="00243843"/>
    <w:rsid w:val="00243FD8"/>
    <w:rsid w:val="00244DD7"/>
    <w:rsid w:val="00246E15"/>
    <w:rsid w:val="00252E42"/>
    <w:rsid w:val="00256FDC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2D0B"/>
    <w:rsid w:val="002C7B9B"/>
    <w:rsid w:val="002D4B71"/>
    <w:rsid w:val="002D6C2C"/>
    <w:rsid w:val="002F10F6"/>
    <w:rsid w:val="003058E7"/>
    <w:rsid w:val="003113A9"/>
    <w:rsid w:val="003163ED"/>
    <w:rsid w:val="00320E45"/>
    <w:rsid w:val="00321DFB"/>
    <w:rsid w:val="00325D20"/>
    <w:rsid w:val="00330A4F"/>
    <w:rsid w:val="00332EFB"/>
    <w:rsid w:val="0035038F"/>
    <w:rsid w:val="003565E5"/>
    <w:rsid w:val="00357257"/>
    <w:rsid w:val="003606A5"/>
    <w:rsid w:val="003624C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07FAA"/>
    <w:rsid w:val="004113C2"/>
    <w:rsid w:val="00414C38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477F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B4F2A"/>
    <w:rsid w:val="004B515D"/>
    <w:rsid w:val="004C2774"/>
    <w:rsid w:val="004C5C65"/>
    <w:rsid w:val="004C5C8F"/>
    <w:rsid w:val="004D0013"/>
    <w:rsid w:val="004D1DBC"/>
    <w:rsid w:val="004D5A00"/>
    <w:rsid w:val="004E1017"/>
    <w:rsid w:val="004E22BC"/>
    <w:rsid w:val="004E2B61"/>
    <w:rsid w:val="004E4725"/>
    <w:rsid w:val="004F03AE"/>
    <w:rsid w:val="004F4281"/>
    <w:rsid w:val="004F6EE2"/>
    <w:rsid w:val="0050115A"/>
    <w:rsid w:val="005079B3"/>
    <w:rsid w:val="00523634"/>
    <w:rsid w:val="005275C0"/>
    <w:rsid w:val="00541C60"/>
    <w:rsid w:val="0054311D"/>
    <w:rsid w:val="0054700D"/>
    <w:rsid w:val="00561874"/>
    <w:rsid w:val="005645C1"/>
    <w:rsid w:val="005654CC"/>
    <w:rsid w:val="00574DE1"/>
    <w:rsid w:val="00577E45"/>
    <w:rsid w:val="00580E8E"/>
    <w:rsid w:val="00586B19"/>
    <w:rsid w:val="00590FF2"/>
    <w:rsid w:val="00593A85"/>
    <w:rsid w:val="005B2BBE"/>
    <w:rsid w:val="005B6FF4"/>
    <w:rsid w:val="005C3BC7"/>
    <w:rsid w:val="005D0139"/>
    <w:rsid w:val="005D1955"/>
    <w:rsid w:val="005D4C18"/>
    <w:rsid w:val="005D7A7E"/>
    <w:rsid w:val="005E2284"/>
    <w:rsid w:val="005E265C"/>
    <w:rsid w:val="005F2953"/>
    <w:rsid w:val="00601541"/>
    <w:rsid w:val="00603D1E"/>
    <w:rsid w:val="00620606"/>
    <w:rsid w:val="0062283E"/>
    <w:rsid w:val="00624649"/>
    <w:rsid w:val="0062766E"/>
    <w:rsid w:val="006360D9"/>
    <w:rsid w:val="00642C60"/>
    <w:rsid w:val="006567AC"/>
    <w:rsid w:val="00680600"/>
    <w:rsid w:val="00697339"/>
    <w:rsid w:val="006B1C30"/>
    <w:rsid w:val="006B5F34"/>
    <w:rsid w:val="006C66D2"/>
    <w:rsid w:val="006D09D5"/>
    <w:rsid w:val="006D3692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27A6"/>
    <w:rsid w:val="007729D1"/>
    <w:rsid w:val="00772D9A"/>
    <w:rsid w:val="00774104"/>
    <w:rsid w:val="00780BAD"/>
    <w:rsid w:val="007947C4"/>
    <w:rsid w:val="007947ED"/>
    <w:rsid w:val="007A065C"/>
    <w:rsid w:val="007A1B85"/>
    <w:rsid w:val="007A3D1B"/>
    <w:rsid w:val="007A408E"/>
    <w:rsid w:val="007B4B70"/>
    <w:rsid w:val="007C1DE5"/>
    <w:rsid w:val="007C5677"/>
    <w:rsid w:val="007D0372"/>
    <w:rsid w:val="007D130F"/>
    <w:rsid w:val="007F3A6F"/>
    <w:rsid w:val="007F4B3D"/>
    <w:rsid w:val="007F66C8"/>
    <w:rsid w:val="007F7D9D"/>
    <w:rsid w:val="00810616"/>
    <w:rsid w:val="008115ED"/>
    <w:rsid w:val="008277AB"/>
    <w:rsid w:val="0083071B"/>
    <w:rsid w:val="008322B8"/>
    <w:rsid w:val="00834106"/>
    <w:rsid w:val="00842236"/>
    <w:rsid w:val="00842E9C"/>
    <w:rsid w:val="00843532"/>
    <w:rsid w:val="00855D7E"/>
    <w:rsid w:val="00855DE7"/>
    <w:rsid w:val="0086022B"/>
    <w:rsid w:val="00872990"/>
    <w:rsid w:val="0087391D"/>
    <w:rsid w:val="00875473"/>
    <w:rsid w:val="00877B7A"/>
    <w:rsid w:val="00880D44"/>
    <w:rsid w:val="00886E53"/>
    <w:rsid w:val="00887973"/>
    <w:rsid w:val="008914E3"/>
    <w:rsid w:val="00892209"/>
    <w:rsid w:val="00897BC7"/>
    <w:rsid w:val="008A2B9D"/>
    <w:rsid w:val="008B59B5"/>
    <w:rsid w:val="008C0CF4"/>
    <w:rsid w:val="008C6019"/>
    <w:rsid w:val="008C612B"/>
    <w:rsid w:val="008C631A"/>
    <w:rsid w:val="008C6724"/>
    <w:rsid w:val="008C6B22"/>
    <w:rsid w:val="008D1A0F"/>
    <w:rsid w:val="008D6D9C"/>
    <w:rsid w:val="008E6478"/>
    <w:rsid w:val="008F1AD3"/>
    <w:rsid w:val="008F576F"/>
    <w:rsid w:val="009011F4"/>
    <w:rsid w:val="00904C01"/>
    <w:rsid w:val="00906734"/>
    <w:rsid w:val="00910096"/>
    <w:rsid w:val="00911216"/>
    <w:rsid w:val="009127E2"/>
    <w:rsid w:val="00913E2E"/>
    <w:rsid w:val="00925D75"/>
    <w:rsid w:val="009271F7"/>
    <w:rsid w:val="00934A31"/>
    <w:rsid w:val="0093770C"/>
    <w:rsid w:val="009404B1"/>
    <w:rsid w:val="00942D7C"/>
    <w:rsid w:val="00965CD4"/>
    <w:rsid w:val="00975541"/>
    <w:rsid w:val="00980479"/>
    <w:rsid w:val="009842F4"/>
    <w:rsid w:val="00990005"/>
    <w:rsid w:val="0099419D"/>
    <w:rsid w:val="00995214"/>
    <w:rsid w:val="009A109F"/>
    <w:rsid w:val="009B24B2"/>
    <w:rsid w:val="009B57F8"/>
    <w:rsid w:val="009C2DD1"/>
    <w:rsid w:val="009C315A"/>
    <w:rsid w:val="009C4FD6"/>
    <w:rsid w:val="009C6A2A"/>
    <w:rsid w:val="009D20F1"/>
    <w:rsid w:val="009D2A37"/>
    <w:rsid w:val="009D3424"/>
    <w:rsid w:val="009D6790"/>
    <w:rsid w:val="009F5FD3"/>
    <w:rsid w:val="00A03F6E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0A52"/>
    <w:rsid w:val="00AA4519"/>
    <w:rsid w:val="00AB5BFB"/>
    <w:rsid w:val="00AB626E"/>
    <w:rsid w:val="00AD2ED3"/>
    <w:rsid w:val="00AE20D9"/>
    <w:rsid w:val="00AE2862"/>
    <w:rsid w:val="00AE5584"/>
    <w:rsid w:val="00AE5AF7"/>
    <w:rsid w:val="00AE74A3"/>
    <w:rsid w:val="00AE77BE"/>
    <w:rsid w:val="00AF252F"/>
    <w:rsid w:val="00B01B89"/>
    <w:rsid w:val="00B130D2"/>
    <w:rsid w:val="00B1328E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23F5"/>
    <w:rsid w:val="00BB61E8"/>
    <w:rsid w:val="00BC1383"/>
    <w:rsid w:val="00BC1C1A"/>
    <w:rsid w:val="00BC54C7"/>
    <w:rsid w:val="00BD74D7"/>
    <w:rsid w:val="00BD7C36"/>
    <w:rsid w:val="00C1002C"/>
    <w:rsid w:val="00C1115D"/>
    <w:rsid w:val="00C14AAE"/>
    <w:rsid w:val="00C31EEB"/>
    <w:rsid w:val="00C354BA"/>
    <w:rsid w:val="00C554C3"/>
    <w:rsid w:val="00C569C8"/>
    <w:rsid w:val="00C570B7"/>
    <w:rsid w:val="00C57C7D"/>
    <w:rsid w:val="00C648CC"/>
    <w:rsid w:val="00C830B9"/>
    <w:rsid w:val="00C84BA8"/>
    <w:rsid w:val="00C871CF"/>
    <w:rsid w:val="00C950E7"/>
    <w:rsid w:val="00C96D8C"/>
    <w:rsid w:val="00C9700B"/>
    <w:rsid w:val="00CA019B"/>
    <w:rsid w:val="00CA7B4F"/>
    <w:rsid w:val="00CB3E74"/>
    <w:rsid w:val="00CC0A24"/>
    <w:rsid w:val="00CD374A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446F"/>
    <w:rsid w:val="00D75F23"/>
    <w:rsid w:val="00D80281"/>
    <w:rsid w:val="00D81181"/>
    <w:rsid w:val="00D861C6"/>
    <w:rsid w:val="00D92059"/>
    <w:rsid w:val="00D93F8C"/>
    <w:rsid w:val="00DA7229"/>
    <w:rsid w:val="00DC76E4"/>
    <w:rsid w:val="00DD31B8"/>
    <w:rsid w:val="00DD4B7E"/>
    <w:rsid w:val="00DD793D"/>
    <w:rsid w:val="00DE1054"/>
    <w:rsid w:val="00DE3F26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45D"/>
    <w:rsid w:val="00E478BC"/>
    <w:rsid w:val="00E5337A"/>
    <w:rsid w:val="00E53AFB"/>
    <w:rsid w:val="00E641C1"/>
    <w:rsid w:val="00E65145"/>
    <w:rsid w:val="00E660D3"/>
    <w:rsid w:val="00E72B5C"/>
    <w:rsid w:val="00E81FE5"/>
    <w:rsid w:val="00E8267C"/>
    <w:rsid w:val="00E854B6"/>
    <w:rsid w:val="00E87207"/>
    <w:rsid w:val="00E877E1"/>
    <w:rsid w:val="00E8790B"/>
    <w:rsid w:val="00E91E60"/>
    <w:rsid w:val="00E93D80"/>
    <w:rsid w:val="00EA081F"/>
    <w:rsid w:val="00EA23D4"/>
    <w:rsid w:val="00EA4E42"/>
    <w:rsid w:val="00EA7B7A"/>
    <w:rsid w:val="00EA7BB5"/>
    <w:rsid w:val="00EB6F3C"/>
    <w:rsid w:val="00EC36D3"/>
    <w:rsid w:val="00ED3D44"/>
    <w:rsid w:val="00ED4179"/>
    <w:rsid w:val="00EF4889"/>
    <w:rsid w:val="00F019B6"/>
    <w:rsid w:val="00F03572"/>
    <w:rsid w:val="00F11249"/>
    <w:rsid w:val="00F16CDC"/>
    <w:rsid w:val="00F20B7B"/>
    <w:rsid w:val="00F2613B"/>
    <w:rsid w:val="00F3354A"/>
    <w:rsid w:val="00F417B6"/>
    <w:rsid w:val="00F470EB"/>
    <w:rsid w:val="00F47EE0"/>
    <w:rsid w:val="00F52101"/>
    <w:rsid w:val="00F535F9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A6C67"/>
    <w:rsid w:val="00FB55C0"/>
    <w:rsid w:val="00FC1CF3"/>
    <w:rsid w:val="00FC29F6"/>
    <w:rsid w:val="00FD31B0"/>
    <w:rsid w:val="00FD3E38"/>
    <w:rsid w:val="00FE14C1"/>
    <w:rsid w:val="00FE43BF"/>
    <w:rsid w:val="00FE5DE6"/>
    <w:rsid w:val="00FE6027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A9FE37A"/>
  <w15:chartTrackingRefBased/>
  <w15:docId w15:val="{FA8A50A2-B487-47DA-8594-48FC3A2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DE56-378F-47F2-9CE3-B3D28947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3</cp:revision>
  <cp:lastPrinted>2024-02-09T11:05:00Z</cp:lastPrinted>
  <dcterms:created xsi:type="dcterms:W3CDTF">2025-01-30T09:12:00Z</dcterms:created>
  <dcterms:modified xsi:type="dcterms:W3CDTF">2025-01-30T10:43:00Z</dcterms:modified>
</cp:coreProperties>
</file>