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B20692" w14:textId="77777777" w:rsidR="002C2D0B" w:rsidRPr="00AE77BE" w:rsidRDefault="002C2D0B" w:rsidP="001B264A">
      <w:pPr>
        <w:rPr>
          <w:noProof/>
          <w:lang w:eastAsia="hr-HR"/>
        </w:rPr>
      </w:pPr>
    </w:p>
    <w:p w14:paraId="5BB2D878" w14:textId="45507F23" w:rsidR="002C2D0B" w:rsidRPr="00AE77BE" w:rsidRDefault="00D34C0D" w:rsidP="001B264A">
      <w:pPr>
        <w:rPr>
          <w:noProof/>
          <w:lang w:eastAsia="hr-H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003D6B3" wp14:editId="16F16230">
            <wp:simplePos x="0" y="0"/>
            <wp:positionH relativeFrom="column">
              <wp:posOffset>2369820</wp:posOffset>
            </wp:positionH>
            <wp:positionV relativeFrom="paragraph">
              <wp:posOffset>109220</wp:posOffset>
            </wp:positionV>
            <wp:extent cx="1372870" cy="1692275"/>
            <wp:effectExtent l="0" t="0" r="0" b="0"/>
            <wp:wrapSquare wrapText="right"/>
            <wp:docPr id="3" name="Picture 108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74DBB" w14:textId="77777777" w:rsidR="002C2D0B" w:rsidRPr="00AE77BE" w:rsidRDefault="002C2D0B" w:rsidP="001B264A">
      <w:pPr>
        <w:rPr>
          <w:noProof/>
          <w:lang w:eastAsia="hr-HR"/>
        </w:rPr>
      </w:pPr>
    </w:p>
    <w:p w14:paraId="39DDEC7B" w14:textId="77777777" w:rsidR="002C2D0B" w:rsidRPr="00AE77BE" w:rsidRDefault="002C2D0B" w:rsidP="001B264A">
      <w:pPr>
        <w:rPr>
          <w:noProof/>
          <w:lang w:eastAsia="hr-HR"/>
        </w:rPr>
      </w:pPr>
    </w:p>
    <w:p w14:paraId="11C5F3BE" w14:textId="77777777" w:rsidR="002C2D0B" w:rsidRPr="00AE77BE" w:rsidRDefault="002C2D0B" w:rsidP="001B264A">
      <w:pPr>
        <w:rPr>
          <w:noProof/>
          <w:lang w:eastAsia="hr-HR"/>
        </w:rPr>
      </w:pPr>
    </w:p>
    <w:p w14:paraId="72247751" w14:textId="77777777" w:rsidR="005654CC" w:rsidRPr="00AE77BE" w:rsidRDefault="0099419D" w:rsidP="001B264A">
      <w:pPr>
        <w:rPr>
          <w:noProof/>
          <w:lang w:eastAsia="hr-HR"/>
        </w:rPr>
      </w:pPr>
      <w:r w:rsidRPr="00AE77BE">
        <w:rPr>
          <w:noProof/>
          <w:lang w:eastAsia="hr-HR"/>
        </w:rPr>
        <w:t xml:space="preserve">                                                                       </w:t>
      </w:r>
    </w:p>
    <w:p w14:paraId="7C026093" w14:textId="77777777" w:rsidR="002C2D0B" w:rsidRPr="00AE77BE" w:rsidRDefault="002C2D0B" w:rsidP="001B264A">
      <w:pPr>
        <w:rPr>
          <w:noProof/>
          <w:lang w:eastAsia="hr-HR"/>
        </w:rPr>
      </w:pPr>
    </w:p>
    <w:p w14:paraId="023FD4E0" w14:textId="77777777" w:rsidR="002C2D0B" w:rsidRPr="00AE77BE" w:rsidRDefault="002C2D0B" w:rsidP="001B264A">
      <w:pPr>
        <w:rPr>
          <w:noProof/>
          <w:lang w:eastAsia="hr-HR"/>
        </w:rPr>
      </w:pPr>
    </w:p>
    <w:p w14:paraId="65D65763" w14:textId="77777777" w:rsidR="002C2D0B" w:rsidRPr="00AE77BE" w:rsidRDefault="002C2D0B" w:rsidP="001B264A">
      <w:pPr>
        <w:rPr>
          <w:sz w:val="20"/>
        </w:rPr>
      </w:pPr>
    </w:p>
    <w:p w14:paraId="6AE34BC7" w14:textId="77777777" w:rsidR="005654CC" w:rsidRPr="00AE77BE" w:rsidRDefault="005654CC" w:rsidP="005654CC">
      <w:pPr>
        <w:jc w:val="center"/>
        <w:rPr>
          <w:sz w:val="20"/>
        </w:rPr>
      </w:pPr>
    </w:p>
    <w:p w14:paraId="2CDF07D5" w14:textId="77777777" w:rsidR="005654CC" w:rsidRPr="00AE77BE" w:rsidRDefault="005654CC" w:rsidP="005654CC">
      <w:pPr>
        <w:jc w:val="center"/>
        <w:rPr>
          <w:sz w:val="20"/>
        </w:rPr>
      </w:pPr>
    </w:p>
    <w:p w14:paraId="382F706F" w14:textId="77777777" w:rsidR="00F535F9" w:rsidRPr="00AE77BE" w:rsidRDefault="00F535F9" w:rsidP="00F535F9">
      <w:pPr>
        <w:rPr>
          <w:b/>
          <w:sz w:val="32"/>
        </w:rPr>
      </w:pPr>
    </w:p>
    <w:p w14:paraId="0EF934B6" w14:textId="77777777" w:rsidR="005654CC" w:rsidRPr="00AE77BE" w:rsidRDefault="009D2A37" w:rsidP="005654CC">
      <w:pPr>
        <w:jc w:val="center"/>
        <w:rPr>
          <w:sz w:val="32"/>
        </w:rPr>
      </w:pPr>
      <w:r w:rsidRPr="00AE77BE">
        <w:rPr>
          <w:b/>
          <w:sz w:val="32"/>
        </w:rPr>
        <w:t xml:space="preserve"> </w:t>
      </w:r>
    </w:p>
    <w:p w14:paraId="7136DBAE" w14:textId="77777777" w:rsidR="000F6688" w:rsidRPr="00AE77BE" w:rsidRDefault="000F6688" w:rsidP="00F535F9">
      <w:pPr>
        <w:pStyle w:val="SubTitle2"/>
        <w:rPr>
          <w:sz w:val="24"/>
          <w:szCs w:val="24"/>
          <w:lang w:val="hr-HR"/>
        </w:rPr>
      </w:pPr>
    </w:p>
    <w:p w14:paraId="60969BF8" w14:textId="77777777" w:rsidR="005654CC" w:rsidRDefault="00443B3D" w:rsidP="00E53AFB">
      <w:pPr>
        <w:pStyle w:val="SubTitle1"/>
        <w:rPr>
          <w:bCs/>
          <w:lang w:val="hr-HR"/>
        </w:rPr>
      </w:pPr>
      <w:r w:rsidRPr="003058E7">
        <w:rPr>
          <w:bCs/>
          <w:sz w:val="32"/>
          <w:szCs w:val="32"/>
          <w:lang w:val="hr-HR"/>
        </w:rPr>
        <w:t>O</w:t>
      </w:r>
      <w:r w:rsidR="005654CC" w:rsidRPr="003058E7">
        <w:rPr>
          <w:bCs/>
          <w:sz w:val="32"/>
          <w:szCs w:val="32"/>
          <w:lang w:val="hr-HR"/>
        </w:rPr>
        <w:t xml:space="preserve">brazac </w:t>
      </w:r>
      <w:r w:rsidR="00541C60" w:rsidRPr="003058E7">
        <w:rPr>
          <w:bCs/>
          <w:sz w:val="32"/>
          <w:szCs w:val="32"/>
          <w:lang w:val="hr-HR"/>
        </w:rPr>
        <w:t>opisa</w:t>
      </w:r>
      <w:r w:rsidR="00081EBC" w:rsidRPr="003058E7">
        <w:rPr>
          <w:bCs/>
          <w:sz w:val="32"/>
          <w:szCs w:val="32"/>
          <w:lang w:val="hr-HR"/>
        </w:rPr>
        <w:t xml:space="preserve"> programa</w:t>
      </w:r>
      <w:r w:rsidR="00256FDC" w:rsidRPr="003058E7">
        <w:rPr>
          <w:bCs/>
          <w:sz w:val="32"/>
          <w:szCs w:val="32"/>
          <w:lang w:val="hr-HR"/>
        </w:rPr>
        <w:t xml:space="preserve"> ili </w:t>
      </w:r>
      <w:r w:rsidR="0050115A" w:rsidRPr="003058E7">
        <w:rPr>
          <w:bCs/>
          <w:sz w:val="32"/>
          <w:szCs w:val="32"/>
          <w:lang w:val="hr-HR"/>
        </w:rPr>
        <w:t>projekta</w:t>
      </w:r>
      <w:r w:rsidRPr="003058E7">
        <w:rPr>
          <w:bCs/>
          <w:sz w:val="32"/>
          <w:szCs w:val="32"/>
          <w:lang w:val="hr-HR"/>
        </w:rPr>
        <w:t xml:space="preserve">  </w:t>
      </w:r>
      <w:r w:rsidR="005654CC" w:rsidRPr="003058E7">
        <w:rPr>
          <w:bCs/>
          <w:sz w:val="32"/>
          <w:szCs w:val="32"/>
          <w:lang w:val="hr-HR"/>
        </w:rPr>
        <w:br/>
      </w:r>
    </w:p>
    <w:p w14:paraId="641741E9" w14:textId="77777777" w:rsidR="001C29C2" w:rsidRPr="00AA0D6D" w:rsidRDefault="001C29C2" w:rsidP="001C29C2">
      <w:pPr>
        <w:pStyle w:val="SubTitle1"/>
        <w:rPr>
          <w:b w:val="0"/>
          <w:noProof/>
          <w:sz w:val="32"/>
          <w:szCs w:val="32"/>
          <w:lang w:val="hr-HR"/>
        </w:rPr>
      </w:pPr>
      <w:r w:rsidRPr="00AA0D6D">
        <w:rPr>
          <w:b w:val="0"/>
          <w:noProof/>
          <w:sz w:val="32"/>
          <w:szCs w:val="32"/>
          <w:lang w:val="hr-HR"/>
        </w:rPr>
        <w:t xml:space="preserve">Datum objave natječaja: </w:t>
      </w:r>
      <w:r>
        <w:rPr>
          <w:b w:val="0"/>
          <w:noProof/>
          <w:sz w:val="32"/>
          <w:szCs w:val="32"/>
          <w:lang w:val="hr-HR"/>
        </w:rPr>
        <w:t xml:space="preserve">  21</w:t>
      </w:r>
      <w:r w:rsidRPr="00AA0D6D">
        <w:rPr>
          <w:b w:val="0"/>
          <w:noProof/>
          <w:sz w:val="32"/>
          <w:szCs w:val="32"/>
          <w:lang w:val="hr-HR"/>
        </w:rPr>
        <w:t>. siječnja 202</w:t>
      </w:r>
      <w:r>
        <w:rPr>
          <w:b w:val="0"/>
          <w:noProof/>
          <w:sz w:val="32"/>
          <w:szCs w:val="32"/>
          <w:lang w:val="hr-HR"/>
        </w:rPr>
        <w:t>6</w:t>
      </w:r>
      <w:r w:rsidRPr="00AA0D6D">
        <w:rPr>
          <w:b w:val="0"/>
          <w:noProof/>
          <w:sz w:val="32"/>
          <w:szCs w:val="32"/>
          <w:lang w:val="hr-HR"/>
        </w:rPr>
        <w:t>. godine</w:t>
      </w:r>
    </w:p>
    <w:p w14:paraId="6B487304" w14:textId="77777777" w:rsidR="001C29C2" w:rsidRPr="00AA0D6D" w:rsidRDefault="001C29C2" w:rsidP="001C29C2">
      <w:pPr>
        <w:pStyle w:val="SubTitle2"/>
        <w:rPr>
          <w:b w:val="0"/>
          <w:noProof/>
          <w:szCs w:val="32"/>
          <w:lang w:val="hr-HR"/>
        </w:rPr>
      </w:pPr>
      <w:r w:rsidRPr="00AA0D6D">
        <w:rPr>
          <w:b w:val="0"/>
          <w:noProof/>
          <w:szCs w:val="32"/>
          <w:lang w:val="hr-HR"/>
        </w:rPr>
        <w:t xml:space="preserve">Rok za dostavu prijava: </w:t>
      </w:r>
      <w:r>
        <w:rPr>
          <w:b w:val="0"/>
          <w:noProof/>
          <w:szCs w:val="32"/>
          <w:lang w:val="hr-HR"/>
        </w:rPr>
        <w:t xml:space="preserve">  23</w:t>
      </w:r>
      <w:r w:rsidRPr="00AA0D6D">
        <w:rPr>
          <w:b w:val="0"/>
          <w:noProof/>
          <w:szCs w:val="32"/>
          <w:lang w:val="hr-HR"/>
        </w:rPr>
        <w:t xml:space="preserve">. </w:t>
      </w:r>
      <w:r>
        <w:rPr>
          <w:b w:val="0"/>
          <w:noProof/>
          <w:szCs w:val="32"/>
          <w:lang w:val="hr-HR"/>
        </w:rPr>
        <w:t>veljače</w:t>
      </w:r>
      <w:r w:rsidRPr="00AA0D6D">
        <w:rPr>
          <w:b w:val="0"/>
          <w:noProof/>
          <w:szCs w:val="32"/>
          <w:lang w:val="hr-HR"/>
        </w:rPr>
        <w:t xml:space="preserve"> 202</w:t>
      </w:r>
      <w:r>
        <w:rPr>
          <w:b w:val="0"/>
          <w:noProof/>
          <w:szCs w:val="32"/>
          <w:lang w:val="hr-HR"/>
        </w:rPr>
        <w:t>6</w:t>
      </w:r>
      <w:r w:rsidRPr="00AA0D6D">
        <w:rPr>
          <w:b w:val="0"/>
          <w:noProof/>
          <w:szCs w:val="32"/>
          <w:lang w:val="hr-HR"/>
        </w:rPr>
        <w:t>. godine</w:t>
      </w:r>
    </w:p>
    <w:p w14:paraId="1002B020" w14:textId="3F4337EA" w:rsidR="005654CC" w:rsidRPr="00AE77BE" w:rsidRDefault="005654CC" w:rsidP="00F535F9">
      <w:pPr>
        <w:tabs>
          <w:tab w:val="left" w:pos="1064"/>
        </w:tabs>
        <w:rPr>
          <w:rFonts w:eastAsia="Arial Unicode MS"/>
          <w:b/>
          <w:bCs/>
        </w:rPr>
      </w:pPr>
    </w:p>
    <w:p w14:paraId="522B83B5" w14:textId="77777777" w:rsidR="005654CC" w:rsidRPr="00AE77BE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46FEBA38" w14:textId="77777777" w:rsidR="005654CC" w:rsidRPr="00AE77BE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5C73AF0C" w14:textId="21EB4D43" w:rsidR="0019676C" w:rsidRPr="0019676C" w:rsidRDefault="0019676C" w:rsidP="0019676C">
      <w:pPr>
        <w:ind w:hanging="13"/>
        <w:jc w:val="both"/>
        <w:rPr>
          <w:rFonts w:eastAsia="Arial Unicode MS"/>
          <w:b/>
          <w:bCs/>
        </w:rPr>
      </w:pPr>
      <w:r w:rsidRPr="0019676C">
        <w:rPr>
          <w:rFonts w:eastAsia="Arial Unicode MS"/>
          <w:b/>
          <w:bCs/>
        </w:rPr>
        <w:t>Molimo Vas da prije ispunjavanja Obrasca pažljivo pročitate Upute za p</w:t>
      </w:r>
      <w:r>
        <w:rPr>
          <w:rFonts w:eastAsia="Arial Unicode MS"/>
          <w:b/>
          <w:bCs/>
        </w:rPr>
        <w:t>rijavitelje.</w:t>
      </w:r>
    </w:p>
    <w:p w14:paraId="5D0F4808" w14:textId="03EC6861" w:rsidR="0019676C" w:rsidRPr="0019676C" w:rsidRDefault="0019676C" w:rsidP="0019676C">
      <w:pPr>
        <w:ind w:hanging="13"/>
        <w:jc w:val="both"/>
        <w:rPr>
          <w:rFonts w:eastAsia="Arial Unicode MS"/>
          <w:b/>
          <w:bCs/>
        </w:rPr>
      </w:pPr>
      <w:r w:rsidRPr="0019676C">
        <w:rPr>
          <w:rFonts w:eastAsia="Arial Unicode MS"/>
          <w:b/>
          <w:bCs/>
        </w:rPr>
        <w:t>Obrazac popunite što je moguće jasnije kako bi se mogla obaviti procjena kvalitete prijedloga programa</w:t>
      </w:r>
      <w:r>
        <w:rPr>
          <w:rFonts w:eastAsia="Arial Unicode MS"/>
          <w:b/>
          <w:bCs/>
        </w:rPr>
        <w:t xml:space="preserve"> ili projekta</w:t>
      </w:r>
      <w:r w:rsidRPr="0019676C">
        <w:rPr>
          <w:rFonts w:eastAsia="Arial Unicode MS"/>
          <w:b/>
          <w:bCs/>
        </w:rPr>
        <w:t xml:space="preserve">. Budite precizni i navedite dovoljno detalja koji će omogućiti jasnoću prijedloga. </w:t>
      </w:r>
    </w:p>
    <w:p w14:paraId="2E84D366" w14:textId="77777777" w:rsidR="00074A97" w:rsidRPr="00AE77BE" w:rsidRDefault="00074A97" w:rsidP="005654CC">
      <w:pPr>
        <w:ind w:hanging="13"/>
        <w:jc w:val="center"/>
        <w:rPr>
          <w:rFonts w:eastAsia="Arial Unicode MS"/>
          <w:b/>
          <w:bCs/>
        </w:rPr>
      </w:pPr>
    </w:p>
    <w:p w14:paraId="24226C43" w14:textId="77777777" w:rsidR="00074A97" w:rsidRPr="00AE77BE" w:rsidRDefault="00074A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8"/>
        <w:gridCol w:w="6188"/>
      </w:tblGrid>
      <w:tr w:rsidR="00074A97" w:rsidRPr="00AE77BE" w14:paraId="74822730" w14:textId="77777777" w:rsidTr="00810616">
        <w:trPr>
          <w:trHeight w:val="1039"/>
        </w:trPr>
        <w:tc>
          <w:tcPr>
            <w:tcW w:w="2041" w:type="pct"/>
          </w:tcPr>
          <w:p w14:paraId="57A01264" w14:textId="77777777" w:rsidR="00074A97" w:rsidRPr="00AE77BE" w:rsidRDefault="00074A97" w:rsidP="00256FDC">
            <w:pPr>
              <w:rPr>
                <w:rFonts w:eastAsia="Arial Unicode MS"/>
                <w:b/>
                <w:bCs/>
              </w:rPr>
            </w:pPr>
          </w:p>
          <w:p w14:paraId="32EE6E2E" w14:textId="77777777" w:rsidR="00074A97" w:rsidRPr="00AE77BE" w:rsidRDefault="00074A97" w:rsidP="00256FDC">
            <w:pPr>
              <w:rPr>
                <w:rFonts w:eastAsia="Arial Unicode MS"/>
                <w:b/>
                <w:bCs/>
              </w:rPr>
            </w:pPr>
            <w:r w:rsidRPr="00AE77BE">
              <w:rPr>
                <w:rFonts w:eastAsia="Arial Unicode MS"/>
                <w:b/>
                <w:bCs/>
              </w:rPr>
              <w:t xml:space="preserve">NAZIV </w:t>
            </w:r>
            <w:r w:rsidR="00407FAA" w:rsidRPr="00AE77BE">
              <w:rPr>
                <w:rFonts w:eastAsia="Arial Unicode MS"/>
                <w:b/>
                <w:bCs/>
              </w:rPr>
              <w:t>PRIJAVITELJA</w:t>
            </w:r>
          </w:p>
        </w:tc>
        <w:tc>
          <w:tcPr>
            <w:tcW w:w="2959" w:type="pct"/>
          </w:tcPr>
          <w:p w14:paraId="0005AB1D" w14:textId="77777777" w:rsidR="00074A97" w:rsidRPr="00AE77BE" w:rsidRDefault="00074A97" w:rsidP="005654CC">
            <w:pPr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074A97" w:rsidRPr="00AE77BE" w14:paraId="269F3F1A" w14:textId="77777777" w:rsidTr="00810616">
        <w:trPr>
          <w:trHeight w:val="1139"/>
        </w:trPr>
        <w:tc>
          <w:tcPr>
            <w:tcW w:w="2041" w:type="pct"/>
          </w:tcPr>
          <w:p w14:paraId="40264A5C" w14:textId="77777777" w:rsidR="00074A97" w:rsidRPr="00AE77BE" w:rsidRDefault="00074A97" w:rsidP="00256FDC">
            <w:pPr>
              <w:rPr>
                <w:rFonts w:eastAsia="Arial Unicode MS"/>
                <w:b/>
                <w:bCs/>
              </w:rPr>
            </w:pPr>
          </w:p>
          <w:p w14:paraId="17FF7EAC" w14:textId="18CB6812" w:rsidR="00074A97" w:rsidRPr="00AE77BE" w:rsidRDefault="00081EBC" w:rsidP="00256FDC">
            <w:pPr>
              <w:rPr>
                <w:rFonts w:eastAsia="Arial Unicode MS"/>
                <w:b/>
                <w:bCs/>
              </w:rPr>
            </w:pPr>
            <w:r w:rsidRPr="00AE77BE">
              <w:rPr>
                <w:rFonts w:eastAsia="Arial Unicode MS"/>
                <w:b/>
                <w:bCs/>
              </w:rPr>
              <w:t>NAZIV PROGRAMA</w:t>
            </w:r>
            <w:r w:rsidR="00256FDC" w:rsidRPr="00AE77BE">
              <w:rPr>
                <w:rFonts w:eastAsia="Arial Unicode MS"/>
                <w:b/>
                <w:bCs/>
              </w:rPr>
              <w:t xml:space="preserve"> </w:t>
            </w:r>
            <w:r w:rsidR="005505E7">
              <w:rPr>
                <w:rFonts w:eastAsia="Arial Unicode MS"/>
                <w:b/>
                <w:bCs/>
              </w:rPr>
              <w:t>ILI</w:t>
            </w:r>
            <w:r w:rsidR="00256FDC" w:rsidRPr="00AE77BE">
              <w:rPr>
                <w:rFonts w:eastAsia="Arial Unicode MS"/>
                <w:b/>
                <w:bCs/>
              </w:rPr>
              <w:t xml:space="preserve"> </w:t>
            </w:r>
            <w:r w:rsidR="0050115A" w:rsidRPr="00AE77BE">
              <w:rPr>
                <w:rFonts w:eastAsia="Arial Unicode MS"/>
                <w:b/>
                <w:bCs/>
              </w:rPr>
              <w:t>PROJEKTA</w:t>
            </w:r>
          </w:p>
        </w:tc>
        <w:tc>
          <w:tcPr>
            <w:tcW w:w="2959" w:type="pct"/>
          </w:tcPr>
          <w:p w14:paraId="3FAB3865" w14:textId="77777777" w:rsidR="00074A97" w:rsidRPr="00AE77BE" w:rsidRDefault="00074A97" w:rsidP="005654CC">
            <w:pPr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D84F51" w:rsidRPr="00AE77BE" w14:paraId="7A5D1155" w14:textId="77777777" w:rsidTr="00810616">
        <w:trPr>
          <w:trHeight w:val="1139"/>
        </w:trPr>
        <w:tc>
          <w:tcPr>
            <w:tcW w:w="2041" w:type="pct"/>
          </w:tcPr>
          <w:p w14:paraId="46912715" w14:textId="0FE4B362" w:rsidR="00D84F51" w:rsidRPr="00AE77BE" w:rsidRDefault="00D84F51" w:rsidP="00256FDC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PRIORITETNO PODRUČJE </w:t>
            </w:r>
            <w:r w:rsidR="00CD1281">
              <w:rPr>
                <w:rFonts w:eastAsia="Arial Unicode MS"/>
                <w:b/>
                <w:bCs/>
              </w:rPr>
              <w:t>ZA KOJE SE TRAŽE SREDSTVA (zaokružiti)</w:t>
            </w:r>
          </w:p>
        </w:tc>
        <w:tc>
          <w:tcPr>
            <w:tcW w:w="2959" w:type="pct"/>
          </w:tcPr>
          <w:p w14:paraId="28E148D1" w14:textId="77777777" w:rsidR="00D84F51" w:rsidRDefault="00CD1281" w:rsidP="00CD1281">
            <w:pPr>
              <w:spacing w:line="36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1. Kultura i umjetnost</w:t>
            </w:r>
          </w:p>
          <w:p w14:paraId="48290A85" w14:textId="77777777" w:rsidR="00CD1281" w:rsidRDefault="00CD1281" w:rsidP="00CD1281">
            <w:pPr>
              <w:spacing w:line="36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2. Humanitarna i socijalna djelatnost</w:t>
            </w:r>
          </w:p>
          <w:p w14:paraId="2ADB3AA5" w14:textId="77777777" w:rsidR="00CD1281" w:rsidRDefault="00CD1281" w:rsidP="00CD1281">
            <w:pPr>
              <w:spacing w:line="36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3. Branitelji</w:t>
            </w:r>
          </w:p>
          <w:p w14:paraId="088A5827" w14:textId="77777777" w:rsidR="00CD1281" w:rsidRDefault="00CD1281" w:rsidP="00CD1281">
            <w:pPr>
              <w:spacing w:line="36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4. Djeca i mladih</w:t>
            </w:r>
          </w:p>
          <w:p w14:paraId="0BAD3E58" w14:textId="77777777" w:rsidR="00CD1281" w:rsidRDefault="00CD1281" w:rsidP="00CD1281">
            <w:pPr>
              <w:spacing w:line="360" w:lineRule="auto"/>
              <w:jc w:val="both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5. Ostali programi </w:t>
            </w:r>
          </w:p>
          <w:p w14:paraId="49952945" w14:textId="3F1B3571" w:rsidR="00CD1281" w:rsidRPr="00AE77BE" w:rsidRDefault="00CD1281" w:rsidP="00CD1281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</w:tbl>
    <w:tbl>
      <w:tblPr>
        <w:tblW w:w="10804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3"/>
        <w:gridCol w:w="1421"/>
        <w:gridCol w:w="1720"/>
        <w:gridCol w:w="1537"/>
        <w:gridCol w:w="1732"/>
      </w:tblGrid>
      <w:tr w:rsidR="00092880" w:rsidRPr="00AE77BE" w14:paraId="6E5212AF" w14:textId="77777777" w:rsidTr="00CD1281">
        <w:trPr>
          <w:trHeight w:val="2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3B2257BF" w14:textId="078AEC6A" w:rsidR="00092880" w:rsidRPr="00AE77BE" w:rsidRDefault="004E1017" w:rsidP="004765BF">
            <w:pPr>
              <w:snapToGrid w:val="0"/>
              <w:spacing w:before="80" w:after="80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lastRenderedPageBreak/>
              <w:t>1</w:t>
            </w:r>
            <w:r w:rsidR="00092880" w:rsidRPr="00AE77BE">
              <w:rPr>
                <w:rFonts w:eastAsia="Arial Unicode MS"/>
                <w:b/>
                <w:sz w:val="22"/>
                <w:szCs w:val="22"/>
              </w:rPr>
              <w:t>.</w:t>
            </w:r>
          </w:p>
        </w:tc>
        <w:tc>
          <w:tcPr>
            <w:tcW w:w="99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A3ADDF" w14:textId="78453A59" w:rsidR="008C6019" w:rsidRPr="00AE77BE" w:rsidRDefault="00092880" w:rsidP="004970F0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sz w:val="22"/>
                <w:szCs w:val="22"/>
              </w:rPr>
              <w:t>OPĆI PODACI O PRIJAVITELJ</w:t>
            </w:r>
            <w:r w:rsidR="001E514E" w:rsidRPr="00AE77BE">
              <w:rPr>
                <w:rFonts w:eastAsia="Arial Unicode MS"/>
                <w:b/>
                <w:sz w:val="22"/>
                <w:szCs w:val="22"/>
              </w:rPr>
              <w:t xml:space="preserve">U </w:t>
            </w:r>
            <w:r w:rsidR="007F4B3D" w:rsidRPr="00AE77BE">
              <w:rPr>
                <w:rFonts w:eastAsia="Arial Unicode MS"/>
                <w:b/>
                <w:sz w:val="22"/>
                <w:szCs w:val="22"/>
              </w:rPr>
              <w:t xml:space="preserve">PROGRAMA </w:t>
            </w:r>
            <w:r w:rsidR="00E877E1">
              <w:rPr>
                <w:rFonts w:eastAsia="Arial Unicode MS"/>
                <w:b/>
                <w:sz w:val="22"/>
                <w:szCs w:val="22"/>
              </w:rPr>
              <w:t>ILI</w:t>
            </w:r>
            <w:r w:rsidR="007F4B3D" w:rsidRPr="00AE77BE">
              <w:rPr>
                <w:rFonts w:eastAsia="Arial Unicode MS"/>
                <w:b/>
                <w:sz w:val="22"/>
                <w:szCs w:val="22"/>
              </w:rPr>
              <w:t xml:space="preserve"> PROJEKTA</w:t>
            </w:r>
            <w:r w:rsidR="001E514E" w:rsidRPr="00AE77BE">
              <w:rPr>
                <w:rFonts w:eastAsia="Arial Unicode MS"/>
                <w:b/>
                <w:sz w:val="22"/>
                <w:szCs w:val="22"/>
              </w:rPr>
              <w:t xml:space="preserve"> </w:t>
            </w:r>
            <w:r w:rsidRPr="00AE77BE">
              <w:rPr>
                <w:rFonts w:eastAsia="Arial Unicode MS"/>
                <w:b/>
                <w:sz w:val="22"/>
                <w:szCs w:val="22"/>
              </w:rPr>
              <w:t>I PARTNERIMA</w:t>
            </w:r>
          </w:p>
        </w:tc>
      </w:tr>
      <w:tr w:rsidR="00092880" w:rsidRPr="00AE77BE" w14:paraId="664A7395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DA3B923" w14:textId="43300026" w:rsidR="00092880" w:rsidRPr="00CD1281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</w:t>
            </w:r>
            <w:r w:rsidR="004E1017" w:rsidRPr="00CD1281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024D67" w14:textId="77777777" w:rsidR="00092880" w:rsidRPr="00CD1281" w:rsidRDefault="007A3D1B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Naziv </w:t>
            </w:r>
            <w:r w:rsidR="007F4B3D" w:rsidRPr="00CD1281">
              <w:rPr>
                <w:rFonts w:eastAsia="Arial Unicode MS"/>
                <w:sz w:val="22"/>
                <w:szCs w:val="22"/>
              </w:rPr>
              <w:t>prijavitelja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5285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E77BE" w14:paraId="2CAC7ACE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1410EF8" w14:textId="63C67881" w:rsidR="00092880" w:rsidRPr="00CD1281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</w:t>
            </w:r>
            <w:r w:rsidR="00092880" w:rsidRPr="00CD1281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7E812E4" w14:textId="77777777" w:rsidR="00092880" w:rsidRPr="00CD1281" w:rsidRDefault="00092880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Adresa</w:t>
            </w:r>
            <w:r w:rsidRPr="00CD1281">
              <w:rPr>
                <w:rFonts w:eastAsia="Arial Unicode MS"/>
                <w:i/>
                <w:iCs/>
                <w:sz w:val="22"/>
                <w:szCs w:val="22"/>
              </w:rPr>
              <w:t xml:space="preserve"> </w:t>
            </w:r>
            <w:r w:rsidRPr="00CD1281">
              <w:rPr>
                <w:rFonts w:eastAsia="Arial Unicode MS"/>
                <w:i/>
                <w:iCs/>
                <w:sz w:val="20"/>
                <w:szCs w:val="20"/>
              </w:rPr>
              <w:t>(ulica i broj)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83A7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93770C" w:rsidRPr="00AE77BE" w14:paraId="021F11F1" w14:textId="77777777" w:rsidTr="00CD1281">
        <w:trPr>
          <w:trHeight w:val="3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F00235" w14:textId="278DBA36" w:rsidR="0093770C" w:rsidRPr="00CD1281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</w:t>
            </w:r>
            <w:r w:rsidR="0093770C" w:rsidRPr="00CD1281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918F22" w14:textId="5AFDFC3D" w:rsidR="00256FDC" w:rsidRPr="00CD1281" w:rsidRDefault="0093770C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Poštanski broj i </w:t>
            </w:r>
            <w:r w:rsidR="00810616" w:rsidRPr="00CD1281">
              <w:rPr>
                <w:rFonts w:eastAsia="Arial Unicode MS"/>
                <w:sz w:val="22"/>
                <w:szCs w:val="22"/>
              </w:rPr>
              <w:t>mjesto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EA23" w14:textId="77777777" w:rsidR="0093770C" w:rsidRPr="00AE77BE" w:rsidRDefault="0093770C" w:rsidP="00E877E1">
            <w:pPr>
              <w:snapToGrid w:val="0"/>
              <w:spacing w:line="240" w:lineRule="atLeast"/>
              <w:ind w:right="-293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E77BE" w14:paraId="515CB75D" w14:textId="77777777" w:rsidTr="00CD1281">
        <w:trPr>
          <w:trHeight w:val="5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CFFFA20" w14:textId="02D6FFAA" w:rsidR="00092880" w:rsidRPr="00CD1281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</w:t>
            </w:r>
            <w:r w:rsidR="00593A85" w:rsidRPr="00CD1281">
              <w:rPr>
                <w:rFonts w:eastAsia="Arial Unicode MS"/>
                <w:sz w:val="22"/>
                <w:szCs w:val="22"/>
              </w:rPr>
              <w:t>4</w:t>
            </w:r>
            <w:r w:rsidR="00092880" w:rsidRPr="00CD128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32BAAF2" w14:textId="1CAEF1BC" w:rsidR="00092880" w:rsidRPr="00CD1281" w:rsidRDefault="00092880" w:rsidP="00CD1281">
            <w:pPr>
              <w:snapToGrid w:val="0"/>
              <w:spacing w:line="276" w:lineRule="auto"/>
              <w:rPr>
                <w:rFonts w:eastAsia="Arial Unicode MS"/>
                <w:i/>
                <w:sz w:val="16"/>
                <w:szCs w:val="16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Ime i prezime osobe ovlaštene za zastupanje</w:t>
            </w:r>
            <w:r w:rsidR="00810616" w:rsidRPr="00CD1281">
              <w:rPr>
                <w:rFonts w:eastAsia="Arial Unicode MS"/>
                <w:sz w:val="22"/>
                <w:szCs w:val="22"/>
              </w:rPr>
              <w:t xml:space="preserve"> i</w:t>
            </w:r>
            <w:r w:rsidRPr="00CD1281">
              <w:rPr>
                <w:rFonts w:eastAsia="Arial Unicode MS"/>
                <w:sz w:val="22"/>
                <w:szCs w:val="22"/>
              </w:rPr>
              <w:t xml:space="preserve"> dužnost koju obavlja 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C022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10616" w:rsidRPr="00AE77BE" w14:paraId="6EC4CCE7" w14:textId="77777777" w:rsidTr="00CD1281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CF3418D" w14:textId="58D0352C" w:rsidR="00810616" w:rsidRPr="00CD1281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</w:t>
            </w:r>
            <w:r w:rsidR="00810616" w:rsidRPr="00CD1281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B26A519" w14:textId="72308380" w:rsidR="00810616" w:rsidRPr="00CD1281" w:rsidRDefault="00C354BA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Kontakt broj </w:t>
            </w:r>
            <w:r w:rsidRPr="00CD1281">
              <w:rPr>
                <w:rFonts w:eastAsia="Arial Unicode MS"/>
                <w:i/>
                <w:iCs/>
                <w:sz w:val="16"/>
                <w:szCs w:val="16"/>
              </w:rPr>
              <w:t>(telefon ili mobitel)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962C" w14:textId="0B0AC19B" w:rsidR="00810616" w:rsidRPr="00AE77BE" w:rsidRDefault="00810616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      </w:t>
            </w:r>
          </w:p>
        </w:tc>
      </w:tr>
      <w:tr w:rsidR="00092880" w:rsidRPr="00AE77BE" w14:paraId="56805256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41124F1" w14:textId="6E138ED5" w:rsidR="00092880" w:rsidRPr="00CD1281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</w:t>
            </w:r>
            <w:r w:rsidR="00C354BA" w:rsidRPr="00CD1281">
              <w:rPr>
                <w:rFonts w:eastAsia="Arial Unicode MS"/>
                <w:sz w:val="22"/>
                <w:szCs w:val="22"/>
              </w:rPr>
              <w:t>6</w:t>
            </w:r>
            <w:r w:rsidRPr="00CD1281">
              <w:rPr>
                <w:rFonts w:eastAsia="Arial Unicode MS"/>
                <w:sz w:val="22"/>
                <w:szCs w:val="22"/>
              </w:rPr>
              <w:t>.</w:t>
            </w:r>
            <w:r w:rsidR="00092880" w:rsidRPr="00CD1281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0C31BE0" w14:textId="77777777" w:rsidR="00092880" w:rsidRPr="00CD1281" w:rsidRDefault="00092880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308C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E77BE" w14:paraId="48E986FE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E3812A" w14:textId="706252AB" w:rsidR="00092880" w:rsidRPr="00CD1281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</w:t>
            </w:r>
            <w:r w:rsidR="00C354BA" w:rsidRPr="00CD1281">
              <w:rPr>
                <w:rFonts w:eastAsia="Arial Unicode MS"/>
                <w:sz w:val="22"/>
                <w:szCs w:val="22"/>
              </w:rPr>
              <w:t>7</w:t>
            </w:r>
            <w:r w:rsidRPr="00CD128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9DEEC85" w14:textId="1B8C10F3" w:rsidR="00092880" w:rsidRPr="00CD1281" w:rsidRDefault="00092880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Internetska stranica</w:t>
            </w:r>
            <w:r w:rsidR="00810616" w:rsidRPr="00CD1281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47001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1F22E7" w:rsidRPr="00AE77BE" w14:paraId="6FF36033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1EC93B1" w14:textId="3592446B" w:rsidR="001F22E7" w:rsidRPr="00CD1281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</w:t>
            </w:r>
            <w:r w:rsidR="00C354BA" w:rsidRPr="00CD1281">
              <w:rPr>
                <w:rFonts w:eastAsia="Arial Unicode MS"/>
                <w:sz w:val="22"/>
                <w:szCs w:val="22"/>
              </w:rPr>
              <w:t>8</w:t>
            </w:r>
            <w:r w:rsidRPr="00CD1281">
              <w:rPr>
                <w:rFonts w:eastAsia="Arial Unicode MS"/>
                <w:sz w:val="22"/>
                <w:szCs w:val="22"/>
              </w:rPr>
              <w:t>.</w:t>
            </w:r>
            <w:r w:rsidR="001F22E7" w:rsidRPr="00CD1281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BEAC9D7" w14:textId="716758BA" w:rsidR="001F22E7" w:rsidRPr="00CD1281" w:rsidRDefault="001F22E7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Registarski broj </w:t>
            </w:r>
            <w:r w:rsidR="00166926" w:rsidRPr="00CD1281">
              <w:rPr>
                <w:rFonts w:eastAsia="Arial Unicode MS"/>
                <w:i/>
                <w:iCs/>
                <w:sz w:val="16"/>
                <w:szCs w:val="16"/>
              </w:rPr>
              <w:t xml:space="preserve">(broj </w:t>
            </w:r>
            <w:r w:rsidRPr="00CD1281">
              <w:rPr>
                <w:rFonts w:eastAsia="Arial Unicode MS"/>
                <w:i/>
                <w:iCs/>
                <w:sz w:val="16"/>
                <w:szCs w:val="16"/>
              </w:rPr>
              <w:t xml:space="preserve">u </w:t>
            </w:r>
            <w:r w:rsidR="00BD7C36" w:rsidRPr="00CD1281">
              <w:rPr>
                <w:rFonts w:eastAsia="Arial Unicode MS"/>
                <w:i/>
                <w:iCs/>
                <w:sz w:val="16"/>
                <w:szCs w:val="16"/>
              </w:rPr>
              <w:t>R</w:t>
            </w:r>
            <w:r w:rsidRPr="00CD1281">
              <w:rPr>
                <w:rFonts w:eastAsia="Arial Unicode MS"/>
                <w:i/>
                <w:iCs/>
                <w:sz w:val="16"/>
                <w:szCs w:val="16"/>
              </w:rPr>
              <w:t>egistru udruga</w:t>
            </w:r>
            <w:r w:rsidR="00166926" w:rsidRPr="00CD1281">
              <w:rPr>
                <w:rFonts w:eastAsia="Arial Unicode MS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4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DFD18" w14:textId="77777777" w:rsidR="001F22E7" w:rsidRPr="00AE77BE" w:rsidRDefault="001F22E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E77BE" w14:paraId="378EA8D3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BDAF097" w14:textId="2528348A" w:rsidR="00092880" w:rsidRPr="00CD1281" w:rsidRDefault="004E1017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</w:t>
            </w:r>
            <w:r w:rsidR="008D6D9C" w:rsidRPr="00CD1281">
              <w:rPr>
                <w:rFonts w:eastAsia="Arial Unicode MS"/>
                <w:sz w:val="22"/>
                <w:szCs w:val="22"/>
              </w:rPr>
              <w:t>9</w:t>
            </w:r>
            <w:r w:rsidRPr="00CD128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4CB2CA" w14:textId="77777777" w:rsidR="00092880" w:rsidRPr="00CD1281" w:rsidRDefault="00092880" w:rsidP="00CD1281">
            <w:pPr>
              <w:snapToGrid w:val="0"/>
              <w:spacing w:line="276" w:lineRule="auto"/>
              <w:rPr>
                <w:rFonts w:eastAsia="Arial Unicode MS"/>
                <w:i/>
                <w:sz w:val="16"/>
                <w:szCs w:val="16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OIB </w:t>
            </w:r>
            <w:r w:rsidRPr="00CD1281">
              <w:rPr>
                <w:rFonts w:eastAsia="Arial Unicode MS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B25D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AE77BE" w14:paraId="7587B482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EF770C" w14:textId="15623806" w:rsidR="00092880" w:rsidRPr="00CD1281" w:rsidRDefault="00593A85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</w:t>
            </w:r>
            <w:r w:rsidR="00092880" w:rsidRPr="00CD1281">
              <w:rPr>
                <w:rFonts w:eastAsia="Arial Unicode MS"/>
                <w:sz w:val="22"/>
                <w:szCs w:val="22"/>
              </w:rPr>
              <w:t>.</w:t>
            </w:r>
            <w:r w:rsidR="004E1017" w:rsidRPr="00CD1281">
              <w:rPr>
                <w:rFonts w:eastAsia="Arial Unicode MS"/>
                <w:sz w:val="22"/>
                <w:szCs w:val="22"/>
              </w:rPr>
              <w:t>1</w:t>
            </w:r>
            <w:r w:rsidR="008D6D9C" w:rsidRPr="00CD1281">
              <w:rPr>
                <w:rFonts w:eastAsia="Arial Unicode MS"/>
                <w:sz w:val="22"/>
                <w:szCs w:val="22"/>
              </w:rPr>
              <w:t>0</w:t>
            </w:r>
            <w:r w:rsidR="004E1017" w:rsidRPr="00CD128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BB703BD" w14:textId="77777777" w:rsidR="00092880" w:rsidRPr="00CD1281" w:rsidRDefault="00092880" w:rsidP="00CD1281">
            <w:pPr>
              <w:snapToGrid w:val="0"/>
              <w:spacing w:line="276" w:lineRule="auto"/>
              <w:rPr>
                <w:rFonts w:eastAsia="Arial Unicode MS"/>
                <w:i/>
                <w:sz w:val="16"/>
                <w:szCs w:val="16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RNO </w:t>
            </w:r>
            <w:r w:rsidRPr="00CD1281">
              <w:rPr>
                <w:rFonts w:eastAsia="Arial Unicode MS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5795" w14:textId="77777777" w:rsidR="00092880" w:rsidRPr="00AE77BE" w:rsidRDefault="00092880" w:rsidP="00E877E1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59FFE501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E82614D" w14:textId="65CCAFAE" w:rsidR="008D6D9C" w:rsidRPr="00CD1281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1.11.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ADB6EE9" w14:textId="073CA410" w:rsidR="008D6D9C" w:rsidRPr="00CD1281" w:rsidRDefault="008D6D9C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IBAN</w:t>
            </w:r>
            <w:r w:rsidR="00166926" w:rsidRPr="00CD1281">
              <w:rPr>
                <w:rFonts w:eastAsia="Arial Unicode MS"/>
                <w:sz w:val="22"/>
                <w:szCs w:val="22"/>
              </w:rPr>
              <w:t xml:space="preserve"> </w:t>
            </w:r>
            <w:r w:rsidRPr="00CD1281">
              <w:rPr>
                <w:rFonts w:eastAsia="Arial Unicode MS"/>
                <w:i/>
                <w:iCs/>
                <w:sz w:val="16"/>
                <w:szCs w:val="16"/>
              </w:rPr>
              <w:t>(upisati cijeli broj)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B35E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30BC833C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224E712" w14:textId="75909739" w:rsidR="008D6D9C" w:rsidRPr="00CD1281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1.12.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C18385" w14:textId="740BF1BA" w:rsidR="008D6D9C" w:rsidRPr="00CD1281" w:rsidRDefault="008D6D9C" w:rsidP="00CD1281">
            <w:pPr>
              <w:snapToGrid w:val="0"/>
              <w:spacing w:line="276" w:lineRule="auto"/>
              <w:rPr>
                <w:rFonts w:eastAsia="Arial Unicode MS"/>
                <w:i/>
                <w:sz w:val="16"/>
                <w:szCs w:val="16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Ukupan broj članova </w:t>
            </w:r>
            <w:r w:rsidRPr="00CD1281">
              <w:rPr>
                <w:rFonts w:eastAsia="Arial Unicode MS"/>
                <w:i/>
                <w:sz w:val="16"/>
                <w:szCs w:val="16"/>
              </w:rPr>
              <w:t>(upisati broj)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EC731" w14:textId="77777777" w:rsidR="008D6D9C" w:rsidRPr="00AE77BE" w:rsidRDefault="008D6D9C" w:rsidP="008D6D9C">
            <w:pPr>
              <w:snapToGrid w:val="0"/>
              <w:spacing w:line="240" w:lineRule="atLeast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5596EFD9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9C232B2" w14:textId="5A8EF841" w:rsidR="008D6D9C" w:rsidRPr="00CD1281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1.13.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1FC064" w14:textId="45C4A0B8" w:rsidR="008D6D9C" w:rsidRPr="00CD1281" w:rsidRDefault="008D6D9C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Broj osoba koje volontiraju </w:t>
            </w:r>
            <w:r w:rsidRPr="00CD1281">
              <w:rPr>
                <w:rFonts w:eastAsia="Arial Unicode MS"/>
                <w:i/>
                <w:sz w:val="16"/>
                <w:szCs w:val="16"/>
              </w:rPr>
              <w:t>(upisati broj)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7B32" w14:textId="77777777" w:rsidR="008D6D9C" w:rsidRPr="00AE77BE" w:rsidRDefault="008D6D9C" w:rsidP="008D6D9C">
            <w:pPr>
              <w:snapToGrid w:val="0"/>
              <w:spacing w:line="240" w:lineRule="atLeast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50A57275" w14:textId="77777777" w:rsidTr="00CD1281">
        <w:trPr>
          <w:trHeight w:val="5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916AD8" w14:textId="7D325A01" w:rsidR="008D6D9C" w:rsidRPr="00CD1281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1.14.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CBC979E" w14:textId="5065C027" w:rsidR="008D6D9C" w:rsidRPr="00CD1281" w:rsidRDefault="008D6D9C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Broj zaposlenih na dan prijave programa ili projekta </w:t>
            </w:r>
            <w:r w:rsidRPr="00CD1281">
              <w:rPr>
                <w:rFonts w:eastAsia="Arial Unicode MS"/>
                <w:i/>
                <w:sz w:val="16"/>
                <w:szCs w:val="16"/>
              </w:rPr>
              <w:t>(upisati broj)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15641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na određeno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A486" w14:textId="77777777" w:rsidR="008D6D9C" w:rsidRPr="00AE77BE" w:rsidRDefault="008D6D9C" w:rsidP="008D6D9C">
            <w:pPr>
              <w:snapToGrid w:val="0"/>
              <w:spacing w:line="240" w:lineRule="atLeast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8944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na neodređeno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D8AE59" w14:textId="77777777" w:rsidR="008D6D9C" w:rsidRPr="00AE77BE" w:rsidRDefault="008D6D9C" w:rsidP="008D6D9C">
            <w:pPr>
              <w:snapToGrid w:val="0"/>
              <w:spacing w:line="240" w:lineRule="atLeast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4254EC74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24E272" w14:textId="03904CF2" w:rsidR="008D6D9C" w:rsidRPr="00CD1281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1.15.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10177E" w14:textId="472CCB0C" w:rsidR="008D6D9C" w:rsidRPr="00CD1281" w:rsidRDefault="008D6D9C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Da li je udruga u sustavu PDV-a </w:t>
            </w:r>
            <w:r w:rsidRPr="00CD1281">
              <w:rPr>
                <w:rFonts w:eastAsia="Arial Unicode MS"/>
                <w:i/>
                <w:sz w:val="16"/>
                <w:szCs w:val="16"/>
              </w:rPr>
              <w:t>(zaokružiti)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7D0C7C" w14:textId="16272A1B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           Da        Ne</w:t>
            </w:r>
          </w:p>
        </w:tc>
      </w:tr>
      <w:tr w:rsidR="008D6D9C" w:rsidRPr="00AE77BE" w14:paraId="17D47C8A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FFFE46" w14:textId="46597322" w:rsidR="008D6D9C" w:rsidRPr="00CD1281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1.16.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CA9EFE" w14:textId="280EF286" w:rsidR="008D6D9C" w:rsidRPr="00CD1281" w:rsidRDefault="008D6D9C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Ukupno ostvareni prihod u godini koja prethodi godini raspisivanja natječaja</w:t>
            </w:r>
            <w:r w:rsidRPr="00CD1281">
              <w:rPr>
                <w:rFonts w:eastAsia="Arial Unicode MS"/>
                <w:i/>
                <w:sz w:val="16"/>
                <w:szCs w:val="16"/>
              </w:rPr>
              <w:t xml:space="preserve"> (upisati iznos)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424EC3" w14:textId="77777777" w:rsidR="008D6D9C" w:rsidRPr="00AE77BE" w:rsidRDefault="008D6D9C" w:rsidP="008D6D9C">
            <w:pPr>
              <w:snapToGrid w:val="0"/>
              <w:spacing w:line="240" w:lineRule="atLeast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241AB78A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DBA6A9C" w14:textId="2DC13D4F" w:rsidR="008D6D9C" w:rsidRPr="00CD1281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1.17.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98D085" w14:textId="19F2CA12" w:rsidR="008D6D9C" w:rsidRPr="00CD1281" w:rsidRDefault="008D6D9C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Od toga ostvareno </w:t>
            </w:r>
            <w:r w:rsidRPr="00CD1281">
              <w:rPr>
                <w:rFonts w:eastAsia="Arial Unicode MS"/>
                <w:i/>
                <w:iCs/>
                <w:sz w:val="16"/>
                <w:szCs w:val="16"/>
              </w:rPr>
              <w:t>(upisati organizaciju ili javno tijelo te iznos ostvarenih sredstava)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D341" w14:textId="4FFD6237" w:rsidR="008D6D9C" w:rsidRDefault="009E1573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a) Grad Lepoglava                                     </w:t>
            </w:r>
          </w:p>
          <w:p w14:paraId="281CB9D4" w14:textId="02FD71A4" w:rsidR="009E1573" w:rsidRDefault="009E1573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b) Varaždinska županija                            </w:t>
            </w:r>
          </w:p>
          <w:p w14:paraId="4160C900" w14:textId="296AD86C" w:rsidR="009E1573" w:rsidRDefault="009E1573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c) Državni proračun                                  </w:t>
            </w:r>
          </w:p>
          <w:p w14:paraId="2FEA7C51" w14:textId="21CBFB0D" w:rsidR="009E1573" w:rsidRDefault="009E1573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d) Pravne osobe                                         </w:t>
            </w:r>
          </w:p>
          <w:p w14:paraId="7C7631D4" w14:textId="46ADB651" w:rsidR="009E1573" w:rsidRDefault="009E1573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e) Iz nekih drugih izvora                        </w:t>
            </w:r>
          </w:p>
          <w:p w14:paraId="18843CBC" w14:textId="77777777" w:rsidR="008D6D9C" w:rsidRPr="00810616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5EC08012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F3AA43" w14:textId="24B2C58F" w:rsidR="008D6D9C" w:rsidRPr="00CD1281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1.18.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1D799E5" w14:textId="77777777" w:rsidR="008D6D9C" w:rsidRPr="00CD1281" w:rsidRDefault="008D6D9C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Je li udruga obveznik dvojnog ili</w:t>
            </w:r>
          </w:p>
          <w:p w14:paraId="47379998" w14:textId="77777777" w:rsidR="008D6D9C" w:rsidRPr="00CD1281" w:rsidRDefault="008D6D9C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 jednostavnog knjigovodstva</w:t>
            </w:r>
          </w:p>
          <w:p w14:paraId="354C274A" w14:textId="77777777" w:rsidR="008D6D9C" w:rsidRDefault="008D6D9C" w:rsidP="00CD1281">
            <w:pPr>
              <w:snapToGrid w:val="0"/>
              <w:spacing w:line="276" w:lineRule="auto"/>
              <w:rPr>
                <w:rFonts w:eastAsia="Arial Unicode MS"/>
                <w:i/>
                <w:sz w:val="18"/>
                <w:szCs w:val="22"/>
              </w:rPr>
            </w:pPr>
            <w:r w:rsidRPr="00CD1281">
              <w:rPr>
                <w:rFonts w:eastAsia="Arial Unicode MS"/>
                <w:i/>
                <w:sz w:val="18"/>
                <w:szCs w:val="22"/>
              </w:rPr>
              <w:t>(zaokružiti)</w:t>
            </w:r>
          </w:p>
          <w:p w14:paraId="5C3E203F" w14:textId="1B4FBCEB" w:rsidR="00D96CDC" w:rsidRPr="00CD1281" w:rsidRDefault="00D96CDC" w:rsidP="00CD1281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67FC08" w14:textId="66674742" w:rsidR="008D6D9C" w:rsidRPr="003058E7" w:rsidRDefault="008D6D9C" w:rsidP="00CD1281">
            <w:pPr>
              <w:shd w:val="clear" w:color="auto" w:fill="FFFFFF" w:themeFill="background1"/>
              <w:suppressAutoHyphens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 Obveznik dvojnog knjigovodstva         </w:t>
            </w:r>
            <w:r w:rsidRPr="003058E7">
              <w:rPr>
                <w:rFonts w:eastAsia="Arial Unicode MS"/>
                <w:sz w:val="22"/>
                <w:szCs w:val="22"/>
              </w:rPr>
              <w:t xml:space="preserve">     Da </w:t>
            </w:r>
            <w:r>
              <w:rPr>
                <w:rFonts w:eastAsia="Arial Unicode MS"/>
                <w:sz w:val="22"/>
                <w:szCs w:val="22"/>
              </w:rPr>
              <w:t xml:space="preserve">      </w:t>
            </w:r>
            <w:r w:rsidRPr="003058E7">
              <w:rPr>
                <w:rFonts w:eastAsia="Arial Unicode MS"/>
                <w:sz w:val="22"/>
                <w:szCs w:val="22"/>
              </w:rPr>
              <w:t>Ne</w:t>
            </w:r>
          </w:p>
          <w:p w14:paraId="2A06B7A8" w14:textId="4D9F142C" w:rsidR="008D6D9C" w:rsidRPr="008D6D9C" w:rsidRDefault="008D6D9C" w:rsidP="00CD1281">
            <w:pPr>
              <w:shd w:val="clear" w:color="auto" w:fill="FFFFFF" w:themeFill="background1"/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3058E7">
              <w:rPr>
                <w:rFonts w:eastAsia="Arial Unicode MS"/>
                <w:sz w:val="22"/>
                <w:szCs w:val="22"/>
              </w:rPr>
              <w:t xml:space="preserve"> Obveznik jednostavnog knjigovodstva      Da </w:t>
            </w:r>
            <w:r>
              <w:rPr>
                <w:rFonts w:eastAsia="Arial Unicode MS"/>
                <w:sz w:val="22"/>
                <w:szCs w:val="22"/>
              </w:rPr>
              <w:t xml:space="preserve">     </w:t>
            </w:r>
            <w:r w:rsidRPr="003058E7">
              <w:rPr>
                <w:rFonts w:eastAsia="Arial Unicode MS"/>
                <w:sz w:val="22"/>
                <w:szCs w:val="22"/>
              </w:rPr>
              <w:t xml:space="preserve"> Ne</w:t>
            </w:r>
          </w:p>
        </w:tc>
      </w:tr>
      <w:tr w:rsidR="008D6D9C" w:rsidRPr="00AE77BE" w14:paraId="450B7817" w14:textId="77777777" w:rsidTr="0057586E">
        <w:trPr>
          <w:trHeight w:val="3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FE1CCA" w14:textId="692C0152" w:rsidR="008D6D9C" w:rsidRPr="008D6D9C" w:rsidRDefault="008D6D9C" w:rsidP="004765BF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8D6D9C">
              <w:rPr>
                <w:rFonts w:eastAsia="Arial Unicode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953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4A33A96" w14:textId="77777777" w:rsidR="008D6D9C" w:rsidRPr="00AE77BE" w:rsidRDefault="008D6D9C" w:rsidP="004765BF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sz w:val="22"/>
                <w:szCs w:val="22"/>
              </w:rPr>
              <w:t xml:space="preserve"> PODACI O PARTNERSKOJ ORGANIZACIJI 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D6D9C" w:rsidRPr="00AE77BE" w14:paraId="24D66F8C" w14:textId="77777777" w:rsidTr="00CD1281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0ADDE6" w14:textId="031AB49B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2.1.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EFAEB4" w14:textId="247E88E7" w:rsidR="008D6D9C" w:rsidRPr="00AE77BE" w:rsidRDefault="008D6D9C" w:rsidP="0057586E">
            <w:pPr>
              <w:snapToGrid w:val="0"/>
              <w:spacing w:line="276" w:lineRule="auto"/>
              <w:rPr>
                <w:rFonts w:eastAsia="Arial Unicode MS"/>
                <w:b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Naziv organizacije</w:t>
            </w:r>
          </w:p>
        </w:tc>
        <w:tc>
          <w:tcPr>
            <w:tcW w:w="6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DE350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D6D9C" w:rsidRPr="00AE77BE" w14:paraId="651B95F7" w14:textId="77777777" w:rsidTr="00CD1281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1820E86" w14:textId="3E6CA744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2.</w:t>
            </w:r>
            <w:r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573FB28" w14:textId="65B6462C" w:rsidR="008D6D9C" w:rsidRPr="00AE77BE" w:rsidRDefault="008D6D9C" w:rsidP="0057586E">
            <w:pPr>
              <w:snapToGrid w:val="0"/>
              <w:spacing w:line="276" w:lineRule="auto"/>
              <w:rPr>
                <w:rFonts w:eastAsia="Arial Unicode MS"/>
                <w:b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Adresa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E427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D6D9C" w:rsidRPr="00AE77BE" w14:paraId="33D075AB" w14:textId="77777777" w:rsidTr="00CD1281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5510D9" w14:textId="2EED25D2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</w:t>
            </w:r>
            <w:r w:rsidRPr="00AE77BE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0745928" w14:textId="77777777" w:rsidR="008D6D9C" w:rsidRPr="00AE77BE" w:rsidRDefault="008D6D9C" w:rsidP="0057586E">
            <w:pPr>
              <w:snapToGrid w:val="0"/>
              <w:spacing w:line="276" w:lineRule="auto"/>
              <w:rPr>
                <w:rFonts w:eastAsia="Arial Unicode MS"/>
                <w:b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Ime i prezime osobe ovlaštene za zastupanje i dužnost koju obavlja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D24FB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D6D9C" w:rsidRPr="00AE77BE" w14:paraId="6835746E" w14:textId="77777777" w:rsidTr="00CD1281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F3EFBB5" w14:textId="12AD1F43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</w:t>
            </w:r>
            <w:r w:rsidRPr="00AE77BE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4B3FC0" w14:textId="2B23EF56" w:rsidR="008D6D9C" w:rsidRPr="00AE77BE" w:rsidRDefault="008D6D9C" w:rsidP="0057586E">
            <w:pPr>
              <w:snapToGrid w:val="0"/>
              <w:spacing w:line="276" w:lineRule="auto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Kontakt broj </w:t>
            </w:r>
            <w:r w:rsidRPr="00C354BA">
              <w:rPr>
                <w:rFonts w:eastAsia="Arial Unicode MS"/>
                <w:i/>
                <w:iCs/>
                <w:sz w:val="16"/>
                <w:szCs w:val="16"/>
              </w:rPr>
              <w:t xml:space="preserve">(telefon ili mobitel) 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958ED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D6D9C" w:rsidRPr="00AE77BE" w14:paraId="6FC20F38" w14:textId="77777777" w:rsidTr="00CD1281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C0955F" w14:textId="6F8929DC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</w:t>
            </w:r>
            <w:r w:rsidRPr="00AE77BE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2F4F8E" w14:textId="77777777" w:rsidR="008D6D9C" w:rsidRPr="00AE77BE" w:rsidRDefault="008D6D9C" w:rsidP="0057586E">
            <w:pPr>
              <w:snapToGrid w:val="0"/>
              <w:spacing w:line="276" w:lineRule="auto"/>
              <w:rPr>
                <w:rFonts w:eastAsia="Arial Unicode MS"/>
                <w:b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BBF98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8D6D9C" w:rsidRPr="00AE77BE" w14:paraId="40BBC02C" w14:textId="77777777" w:rsidTr="00CD1281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A6A7474" w14:textId="79ABEF21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2.6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024887" w14:textId="77777777" w:rsidR="008D6D9C" w:rsidRPr="00AE77BE" w:rsidRDefault="008D6D9C" w:rsidP="0057586E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>Djelatnost organizacije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53A56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48182728" w14:textId="77777777" w:rsidTr="00CD1281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C82408" w14:textId="6363F5A2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2.7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1B5520" w14:textId="77777777" w:rsidR="008D6D9C" w:rsidRPr="00AE77BE" w:rsidRDefault="008D6D9C" w:rsidP="0057586E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OIB </w:t>
            </w:r>
            <w:r w:rsidRPr="00AE77BE">
              <w:rPr>
                <w:rFonts w:eastAsia="Arial Unicode MS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56CF" w14:textId="77777777" w:rsidR="008D6D9C" w:rsidRPr="00AE77BE" w:rsidRDefault="008D6D9C" w:rsidP="008D6D9C">
            <w:pPr>
              <w:snapToGrid w:val="0"/>
              <w:spacing w:line="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2CBDC09F" w14:textId="77777777" w:rsidTr="004765BF">
        <w:trPr>
          <w:trHeight w:val="3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5EF1D242" w14:textId="5C26E2CE" w:rsidR="008D6D9C" w:rsidRPr="00C354BA" w:rsidRDefault="008D6D9C" w:rsidP="004765BF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C354BA">
              <w:rPr>
                <w:rFonts w:eastAsia="Arial Unicode MS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9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08B2BD" w14:textId="458C1A60" w:rsidR="008D6D9C" w:rsidRPr="00AE77BE" w:rsidRDefault="008D6D9C" w:rsidP="004765BF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sz w:val="22"/>
                <w:szCs w:val="22"/>
              </w:rPr>
              <w:t xml:space="preserve">PODACI O PROGRAMU </w:t>
            </w:r>
            <w:r w:rsidR="0057586E">
              <w:rPr>
                <w:rFonts w:eastAsia="Arial Unicode MS"/>
                <w:b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b/>
                <w:sz w:val="22"/>
                <w:szCs w:val="22"/>
              </w:rPr>
              <w:t xml:space="preserve"> PROJEKTU</w:t>
            </w:r>
          </w:p>
        </w:tc>
      </w:tr>
      <w:tr w:rsidR="008D6D9C" w:rsidRPr="00AE77BE" w14:paraId="0DEAF0E5" w14:textId="77777777" w:rsidTr="0057586E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69363F0" w14:textId="276BE97C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3.1. </w:t>
            </w:r>
          </w:p>
        </w:tc>
        <w:tc>
          <w:tcPr>
            <w:tcW w:w="99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DAF4C" w14:textId="64418079" w:rsidR="008D6D9C" w:rsidRPr="00AE77BE" w:rsidRDefault="008D6D9C" w:rsidP="0057586E">
            <w:pPr>
              <w:snapToGrid w:val="0"/>
              <w:spacing w:line="276" w:lineRule="auto"/>
              <w:rPr>
                <w:rFonts w:eastAsia="Arial Unicode MS"/>
                <w:b/>
                <w:sz w:val="22"/>
                <w:szCs w:val="22"/>
              </w:rPr>
            </w:pPr>
            <w:r w:rsidRPr="00E877E1">
              <w:rPr>
                <w:rFonts w:eastAsia="Arial Unicode MS"/>
                <w:bCs/>
                <w:sz w:val="22"/>
                <w:szCs w:val="22"/>
              </w:rPr>
              <w:t>Prijav</w:t>
            </w:r>
            <w:r>
              <w:rPr>
                <w:rFonts w:eastAsia="Arial Unicode MS"/>
                <w:bCs/>
                <w:sz w:val="22"/>
                <w:szCs w:val="22"/>
              </w:rPr>
              <w:t xml:space="preserve">a za </w:t>
            </w:r>
            <w:r w:rsidRPr="008D6D9C">
              <w:rPr>
                <w:rFonts w:eastAsia="Arial Unicode MS"/>
                <w:bCs/>
                <w:i/>
                <w:iCs/>
                <w:sz w:val="16"/>
                <w:szCs w:val="16"/>
              </w:rPr>
              <w:t>(potrebno je zaokružiti)</w:t>
            </w:r>
            <w:r w:rsidRPr="008D6D9C">
              <w:rPr>
                <w:rFonts w:eastAsia="Arial Unicode MS"/>
                <w:b/>
                <w:i/>
                <w:iCs/>
                <w:sz w:val="16"/>
                <w:szCs w:val="16"/>
              </w:rPr>
              <w:t xml:space="preserve">          </w:t>
            </w:r>
            <w:r>
              <w:rPr>
                <w:rFonts w:eastAsia="Arial Unicode MS"/>
                <w:b/>
                <w:sz w:val="22"/>
                <w:szCs w:val="22"/>
              </w:rPr>
              <w:t xml:space="preserve">                   </w:t>
            </w:r>
            <w:r w:rsidRPr="008D6D9C">
              <w:rPr>
                <w:rFonts w:eastAsia="Arial Unicode MS"/>
                <w:b/>
                <w:sz w:val="22"/>
                <w:szCs w:val="22"/>
              </w:rPr>
              <w:t xml:space="preserve">    </w:t>
            </w:r>
            <w:r>
              <w:rPr>
                <w:rFonts w:eastAsia="Arial Unicode MS"/>
                <w:b/>
                <w:sz w:val="22"/>
                <w:szCs w:val="22"/>
              </w:rPr>
              <w:t>a) program                        b) projekt</w:t>
            </w:r>
          </w:p>
        </w:tc>
      </w:tr>
      <w:tr w:rsidR="008D6D9C" w:rsidRPr="00AE77BE" w14:paraId="2786C12A" w14:textId="77777777" w:rsidTr="00CD1281">
        <w:trPr>
          <w:trHeight w:val="2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3A5AB3" w14:textId="111DB1A5" w:rsidR="008D6D9C" w:rsidRPr="00AE77BE" w:rsidRDefault="008D6D9C" w:rsidP="008D6D9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3.2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99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B6812F" w14:textId="7E1F43B8" w:rsidR="008D6D9C" w:rsidRPr="00AE77BE" w:rsidRDefault="008D6D9C" w:rsidP="0057586E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Naziv programa </w:t>
            </w:r>
            <w:r>
              <w:rPr>
                <w:rFonts w:eastAsia="Arial Unicode MS"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projekta</w:t>
            </w:r>
          </w:p>
        </w:tc>
      </w:tr>
      <w:tr w:rsidR="008D6D9C" w:rsidRPr="00AE77BE" w14:paraId="28A0EDDD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84574" w14:textId="77777777" w:rsidR="008D6D9C" w:rsidRPr="00AE77BE" w:rsidRDefault="008D6D9C" w:rsidP="008D6D9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  <w:p w14:paraId="0E8A3F8C" w14:textId="77777777" w:rsidR="008D6D9C" w:rsidRPr="00AE77BE" w:rsidRDefault="008D6D9C" w:rsidP="008D6D9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9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DF14" w14:textId="77777777" w:rsidR="008D6D9C" w:rsidRPr="00AE77BE" w:rsidRDefault="008D6D9C" w:rsidP="0057586E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092DE030" w14:textId="77777777" w:rsidTr="00CD1281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D20AD5" w14:textId="31C78A93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3.3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9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65529" w14:textId="5C88F78E" w:rsidR="008D6D9C" w:rsidRPr="00AE77BE" w:rsidRDefault="008D6D9C" w:rsidP="0057586E">
            <w:pPr>
              <w:snapToGrid w:val="0"/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Sažetak programa </w:t>
            </w:r>
            <w:r>
              <w:rPr>
                <w:rFonts w:eastAsia="Arial Unicode MS"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projekta </w:t>
            </w:r>
            <w:r w:rsidRPr="00D96CDC">
              <w:rPr>
                <w:rFonts w:eastAsia="Arial Unicode MS"/>
                <w:i/>
                <w:iCs/>
                <w:sz w:val="20"/>
                <w:szCs w:val="20"/>
              </w:rPr>
              <w:t>(ukratko navesti osnovne informacije o programu ili projektu)</w:t>
            </w:r>
          </w:p>
        </w:tc>
      </w:tr>
      <w:tr w:rsidR="008D6D9C" w:rsidRPr="00AE77BE" w14:paraId="7F1C995D" w14:textId="77777777" w:rsidTr="00C354BA">
        <w:trPr>
          <w:trHeight w:val="89"/>
        </w:trPr>
        <w:tc>
          <w:tcPr>
            <w:tcW w:w="10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4031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3111A766" w14:textId="77777777" w:rsidR="008D6D9C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5623DF1E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051373A7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34A96FF8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2A9AB70F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55705F66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463F2288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52AA78DA" w14:textId="77777777" w:rsidTr="00CD1281">
        <w:trPr>
          <w:trHeight w:val="3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347C73" w14:textId="03DC065C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3.4</w:t>
            </w:r>
            <w:r w:rsidRPr="00AE77BE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9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6FE67" w14:textId="6C6A0DFE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AE77BE">
              <w:rPr>
                <w:rFonts w:eastAsia="Arial Unicode MS"/>
                <w:sz w:val="22"/>
                <w:szCs w:val="22"/>
              </w:rPr>
              <w:t xml:space="preserve">Predviđeno trajanje provedbe programa </w:t>
            </w:r>
            <w:r>
              <w:rPr>
                <w:rFonts w:eastAsia="Arial Unicode MS"/>
                <w:sz w:val="22"/>
                <w:szCs w:val="22"/>
              </w:rPr>
              <w:t>ili</w:t>
            </w:r>
            <w:r w:rsidRPr="00AE77BE">
              <w:rPr>
                <w:rFonts w:eastAsia="Arial Unicode MS"/>
                <w:sz w:val="22"/>
                <w:szCs w:val="22"/>
              </w:rPr>
              <w:t xml:space="preserve"> projekta u mjesecima</w:t>
            </w:r>
          </w:p>
        </w:tc>
      </w:tr>
      <w:tr w:rsidR="008D6D9C" w:rsidRPr="00AE77BE" w14:paraId="04B1EB6A" w14:textId="77777777" w:rsidTr="00CD1281">
        <w:trPr>
          <w:trHeight w:val="89"/>
        </w:trPr>
        <w:tc>
          <w:tcPr>
            <w:tcW w:w="10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EB2F50" w14:textId="77777777" w:rsidR="008D6D9C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09831464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CD1281" w:rsidRPr="00AE77BE" w14:paraId="3B5AE697" w14:textId="77777777" w:rsidTr="004970F0">
        <w:trPr>
          <w:trHeight w:val="5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3F53B05" w14:textId="39FC95C2" w:rsidR="00CD1281" w:rsidRPr="005505E7" w:rsidRDefault="00CD1281" w:rsidP="008D6D9C">
            <w:pPr>
              <w:snapToGrid w:val="0"/>
              <w:spacing w:line="240" w:lineRule="atLeast"/>
              <w:rPr>
                <w:rFonts w:eastAsia="Arial Unicode MS"/>
                <w:b/>
                <w:bCs/>
                <w:sz w:val="22"/>
                <w:szCs w:val="22"/>
              </w:rPr>
            </w:pPr>
            <w:r w:rsidRPr="005505E7">
              <w:rPr>
                <w:rFonts w:eastAsia="Arial Unicode MS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9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E5E3A5" w14:textId="6C617418" w:rsidR="00CD1281" w:rsidRPr="00AE77BE" w:rsidRDefault="00CD1281" w:rsidP="004970F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5505E7">
              <w:rPr>
                <w:rFonts w:eastAsia="Arial Unicode MS"/>
                <w:b/>
                <w:bCs/>
                <w:sz w:val="22"/>
                <w:szCs w:val="22"/>
              </w:rPr>
              <w:t xml:space="preserve">ZEMLJOPISNO PODRUČJE PROVEDBE PROGRAMA ILI PROJEKTA </w:t>
            </w:r>
            <w:r w:rsidRPr="005505E7">
              <w:rPr>
                <w:rFonts w:eastAsia="Arial Unicode MS"/>
                <w:b/>
                <w:bCs/>
                <w:i/>
                <w:iCs/>
                <w:sz w:val="16"/>
                <w:szCs w:val="16"/>
              </w:rPr>
              <w:t>(navesti primjerice županiju, jedinic</w:t>
            </w:r>
            <w:r w:rsidR="00D96CDC">
              <w:rPr>
                <w:rFonts w:eastAsia="Arial Unicode MS"/>
                <w:b/>
                <w:bCs/>
                <w:i/>
                <w:iCs/>
                <w:sz w:val="16"/>
                <w:szCs w:val="16"/>
              </w:rPr>
              <w:t>u</w:t>
            </w:r>
            <w:r w:rsidRPr="005505E7">
              <w:rPr>
                <w:rFonts w:eastAsia="Arial Unicode MS"/>
                <w:b/>
                <w:bCs/>
                <w:i/>
                <w:iCs/>
                <w:sz w:val="16"/>
                <w:szCs w:val="16"/>
              </w:rPr>
              <w:t xml:space="preserve"> lokalne samouprave)</w:t>
            </w:r>
          </w:p>
        </w:tc>
      </w:tr>
      <w:tr w:rsidR="00CD1281" w:rsidRPr="00AE77BE" w14:paraId="5BF44C33" w14:textId="77777777" w:rsidTr="00CD1281">
        <w:trPr>
          <w:trHeight w:val="874"/>
        </w:trPr>
        <w:tc>
          <w:tcPr>
            <w:tcW w:w="10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8BF00" w14:textId="4C702F7C" w:rsidR="00CD1281" w:rsidRDefault="00CD1281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4B915BA9" w14:textId="77777777" w:rsidTr="00CD1281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FEC2868" w14:textId="235C2C28" w:rsidR="008D6D9C" w:rsidRPr="005505E7" w:rsidRDefault="008D6D9C" w:rsidP="008D6D9C">
            <w:pPr>
              <w:snapToGrid w:val="0"/>
              <w:spacing w:line="240" w:lineRule="atLeast"/>
              <w:rPr>
                <w:rFonts w:eastAsia="Arial Unicode MS"/>
                <w:b/>
                <w:bCs/>
                <w:sz w:val="22"/>
                <w:szCs w:val="22"/>
              </w:rPr>
            </w:pPr>
            <w:r w:rsidRPr="005505E7">
              <w:rPr>
                <w:rFonts w:eastAsia="Arial Unicode MS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1D7081B" w14:textId="5F384A98" w:rsidR="008D6D9C" w:rsidRPr="005505E7" w:rsidRDefault="005505E7" w:rsidP="008D6D9C">
            <w:pPr>
              <w:snapToGrid w:val="0"/>
              <w:spacing w:line="240" w:lineRule="atLeast"/>
              <w:rPr>
                <w:rFonts w:eastAsia="Arial Unicode MS"/>
                <w:b/>
                <w:bCs/>
                <w:sz w:val="22"/>
                <w:szCs w:val="22"/>
              </w:rPr>
            </w:pPr>
            <w:r w:rsidRPr="005505E7">
              <w:rPr>
                <w:rFonts w:eastAsia="Arial Unicode MS"/>
                <w:b/>
                <w:bCs/>
                <w:sz w:val="22"/>
                <w:szCs w:val="22"/>
              </w:rPr>
              <w:t>UKUPAN IZNOS TROŠKOVA PROVEDBE PROGRAMA ILI PROJEKTA</w:t>
            </w:r>
          </w:p>
        </w:tc>
        <w:tc>
          <w:tcPr>
            <w:tcW w:w="49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EC3FC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527288C1" w14:textId="77777777" w:rsidTr="00CD1281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763651" w14:textId="4423729A" w:rsidR="008D6D9C" w:rsidRPr="00CD1281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>5.1.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0E85B0" w14:textId="1F2E24BC" w:rsidR="008D6D9C" w:rsidRPr="00CD1281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Iznos </w:t>
            </w:r>
            <w:r w:rsidR="00D84F51" w:rsidRPr="00CD1281">
              <w:rPr>
                <w:rFonts w:eastAsia="Arial Unicode MS"/>
                <w:sz w:val="22"/>
                <w:szCs w:val="22"/>
              </w:rPr>
              <w:t xml:space="preserve">sredstava </w:t>
            </w:r>
            <w:r w:rsidRPr="00CD1281">
              <w:rPr>
                <w:rFonts w:eastAsia="Arial Unicode MS"/>
                <w:sz w:val="22"/>
                <w:szCs w:val="22"/>
              </w:rPr>
              <w:t>koji se traži od Grada Lepoglave</w:t>
            </w:r>
          </w:p>
        </w:tc>
        <w:tc>
          <w:tcPr>
            <w:tcW w:w="49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2B769F" w14:textId="77777777" w:rsidR="008D6D9C" w:rsidRPr="00CD1281" w:rsidRDefault="008D6D9C" w:rsidP="008D6D9C">
            <w:pPr>
              <w:snapToGrid w:val="0"/>
              <w:spacing w:line="240" w:lineRule="atLeast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</w:tr>
      <w:tr w:rsidR="008D6D9C" w:rsidRPr="00AE77BE" w14:paraId="3A145DE7" w14:textId="77777777" w:rsidTr="00CD1281">
        <w:trPr>
          <w:trHeight w:val="360"/>
        </w:trPr>
        <w:tc>
          <w:tcPr>
            <w:tcW w:w="5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282C5" w14:textId="569B9DB1" w:rsidR="00D84F51" w:rsidRPr="00CD1281" w:rsidRDefault="008D6D9C" w:rsidP="00CD1281">
            <w:pPr>
              <w:snapToGrid w:val="0"/>
              <w:spacing w:line="240" w:lineRule="atLeast"/>
              <w:ind w:left="851" w:hanging="851"/>
              <w:rPr>
                <w:rFonts w:eastAsia="Arial Unicode MS"/>
                <w:i/>
                <w:sz w:val="22"/>
                <w:szCs w:val="22"/>
              </w:rPr>
            </w:pPr>
            <w:r w:rsidRPr="00CD1281">
              <w:rPr>
                <w:rFonts w:eastAsia="Arial Unicode MS"/>
                <w:sz w:val="22"/>
                <w:szCs w:val="22"/>
              </w:rPr>
              <w:t xml:space="preserve">5.2.      </w:t>
            </w:r>
            <w:r w:rsidR="00CD1281">
              <w:rPr>
                <w:rFonts w:eastAsia="Arial Unicode MS"/>
                <w:sz w:val="22"/>
                <w:szCs w:val="22"/>
              </w:rPr>
              <w:t xml:space="preserve">   </w:t>
            </w:r>
            <w:r w:rsidRPr="00CD1281">
              <w:rPr>
                <w:rFonts w:eastAsia="Arial Unicode MS"/>
                <w:sz w:val="22"/>
                <w:szCs w:val="22"/>
              </w:rPr>
              <w:t xml:space="preserve"> </w:t>
            </w:r>
            <w:r w:rsidR="00D84F51" w:rsidRPr="00CD1281">
              <w:rPr>
                <w:rFonts w:eastAsia="Arial Unicode MS"/>
                <w:sz w:val="22"/>
                <w:szCs w:val="22"/>
              </w:rPr>
              <w:t>Da li je za potrebe provedbe programa ili projekta zatraženo ili ostvareno sufinanciranje provedbe iz drugih izvora</w:t>
            </w:r>
            <w:r w:rsidR="00CD1281">
              <w:rPr>
                <w:rFonts w:eastAsia="Arial Unicode MS"/>
                <w:sz w:val="22"/>
                <w:szCs w:val="22"/>
              </w:rPr>
              <w:t>?</w:t>
            </w:r>
            <w:r w:rsidR="00D84F51" w:rsidRPr="00CD1281">
              <w:rPr>
                <w:rFonts w:eastAsia="Arial Unicode MS"/>
                <w:sz w:val="22"/>
                <w:szCs w:val="22"/>
              </w:rPr>
              <w:t xml:space="preserve"> </w:t>
            </w:r>
            <w:r w:rsidR="00CD1281">
              <w:rPr>
                <w:rFonts w:eastAsia="Arial Unicode MS"/>
                <w:sz w:val="22"/>
                <w:szCs w:val="22"/>
              </w:rPr>
              <w:t>(</w:t>
            </w:r>
            <w:r w:rsidR="00D84F51" w:rsidRPr="00CD1281">
              <w:rPr>
                <w:rFonts w:eastAsia="Arial Unicode MS"/>
                <w:i/>
                <w:sz w:val="22"/>
                <w:szCs w:val="22"/>
              </w:rPr>
              <w:t xml:space="preserve">općina, gradova, županije, iz fondova Europske unije ili od drugih donatora za provedbu ove aktivnosti – navesti točan iznos i izvor sredstava) </w:t>
            </w:r>
          </w:p>
        </w:tc>
        <w:tc>
          <w:tcPr>
            <w:tcW w:w="4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722F1" w14:textId="651B5A42" w:rsidR="008D6D9C" w:rsidRPr="00CD1281" w:rsidRDefault="008D6D9C" w:rsidP="008D6D9C">
            <w:pPr>
              <w:snapToGrid w:val="0"/>
              <w:spacing w:line="240" w:lineRule="atLeast"/>
              <w:jc w:val="both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</w:tr>
      <w:tr w:rsidR="008D6D9C" w:rsidRPr="00AE77BE" w14:paraId="4BEFA6B2" w14:textId="77777777" w:rsidTr="00CD1281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644D48D" w14:textId="160A16AA" w:rsidR="008D6D9C" w:rsidRPr="005505E7" w:rsidRDefault="008D6D9C" w:rsidP="008D6D9C">
            <w:pPr>
              <w:snapToGrid w:val="0"/>
              <w:spacing w:line="240" w:lineRule="atLeast"/>
              <w:rPr>
                <w:rFonts w:eastAsia="Arial Unicode MS"/>
                <w:b/>
                <w:bCs/>
                <w:sz w:val="22"/>
                <w:szCs w:val="22"/>
              </w:rPr>
            </w:pPr>
            <w:r w:rsidRPr="005505E7">
              <w:rPr>
                <w:rFonts w:eastAsia="Arial Unicode MS"/>
                <w:b/>
                <w:bCs/>
                <w:sz w:val="22"/>
                <w:szCs w:val="22"/>
              </w:rPr>
              <w:t>6.</w:t>
            </w:r>
            <w:r w:rsidRPr="005505E7">
              <w:rPr>
                <w:rFonts w:eastAsia="Arial Unicode MS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99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9B0A86" w14:textId="22413DF2" w:rsidR="008D6D9C" w:rsidRPr="005505E7" w:rsidRDefault="005505E7" w:rsidP="004970F0">
            <w:pPr>
              <w:snapToGrid w:val="0"/>
              <w:spacing w:line="240" w:lineRule="atLeast"/>
              <w:rPr>
                <w:rFonts w:eastAsia="Arial Unicode MS"/>
                <w:b/>
                <w:bCs/>
                <w:sz w:val="22"/>
                <w:szCs w:val="22"/>
              </w:rPr>
            </w:pPr>
            <w:r w:rsidRPr="005505E7">
              <w:rPr>
                <w:rFonts w:eastAsia="Arial Unicode MS"/>
                <w:b/>
                <w:bCs/>
                <w:sz w:val="22"/>
                <w:szCs w:val="22"/>
              </w:rPr>
              <w:t>DETALJAN OPIS PROGRAMA ILI PROJEKTA</w:t>
            </w:r>
            <w:r w:rsidR="00D96CDC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D6D9C" w:rsidRPr="00AE77BE" w14:paraId="56E7A494" w14:textId="77777777" w:rsidTr="00C354BA">
        <w:trPr>
          <w:trHeight w:val="89"/>
        </w:trPr>
        <w:tc>
          <w:tcPr>
            <w:tcW w:w="10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E9C8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404785CF" w14:textId="77777777" w:rsidR="008D6D9C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45682909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07C1915F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2323F493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07EF827A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1CCC4CBB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28ECEE4D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2EED2F77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3FD949B6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71B892D8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6521A5EF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8D6D9C" w:rsidRPr="00AE77BE" w14:paraId="47E75E0D" w14:textId="77777777" w:rsidTr="004970F0">
        <w:trPr>
          <w:trHeight w:val="8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FA1AB0B" w14:textId="64F900D9" w:rsidR="008D6D9C" w:rsidRPr="005505E7" w:rsidRDefault="00D84F51" w:rsidP="008D6D9C">
            <w:pPr>
              <w:snapToGrid w:val="0"/>
              <w:spacing w:line="240" w:lineRule="atLeast"/>
              <w:rPr>
                <w:rFonts w:eastAsia="Arial Unicode MS"/>
                <w:b/>
                <w:bCs/>
                <w:sz w:val="22"/>
                <w:szCs w:val="22"/>
              </w:rPr>
            </w:pPr>
            <w:r w:rsidRPr="005505E7">
              <w:rPr>
                <w:rFonts w:eastAsia="Arial Unicode MS"/>
                <w:b/>
                <w:bCs/>
                <w:sz w:val="22"/>
                <w:szCs w:val="22"/>
              </w:rPr>
              <w:t xml:space="preserve"> 7.</w:t>
            </w:r>
          </w:p>
        </w:tc>
        <w:tc>
          <w:tcPr>
            <w:tcW w:w="99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2B8057" w14:textId="573B76B9" w:rsidR="005505E7" w:rsidRPr="005505E7" w:rsidRDefault="00D84F51" w:rsidP="004765BF">
            <w:pPr>
              <w:snapToGrid w:val="0"/>
              <w:spacing w:line="240" w:lineRule="atLeast"/>
              <w:rPr>
                <w:rFonts w:eastAsia="Arial Unicode MS"/>
                <w:b/>
                <w:bCs/>
                <w:sz w:val="22"/>
                <w:szCs w:val="22"/>
              </w:rPr>
            </w:pPr>
            <w:r w:rsidRPr="005505E7">
              <w:rPr>
                <w:rFonts w:eastAsia="Arial Unicode MS"/>
                <w:b/>
                <w:bCs/>
                <w:sz w:val="22"/>
                <w:szCs w:val="22"/>
              </w:rPr>
              <w:t xml:space="preserve">TKO SU CILJANE SKUPINE I KRAJNJI KORISNICI OBUHVAĆENI PROGRAMOM ILI PROJEKTOM, NJIHOV BROJ I STRUKTURA </w:t>
            </w:r>
            <w:r w:rsidRPr="00D96CDC">
              <w:rPr>
                <w:rFonts w:eastAsia="Arial Unicode MS"/>
                <w:b/>
                <w:bCs/>
                <w:i/>
                <w:iCs/>
                <w:sz w:val="16"/>
                <w:szCs w:val="16"/>
              </w:rPr>
              <w:t>(</w:t>
            </w:r>
            <w:r w:rsidR="0057586E" w:rsidRPr="00D96CDC">
              <w:rPr>
                <w:rFonts w:eastAsia="Arial Unicode MS"/>
                <w:b/>
                <w:bCs/>
                <w:i/>
                <w:iCs/>
                <w:sz w:val="16"/>
                <w:szCs w:val="16"/>
              </w:rPr>
              <w:t>primjerice po dobi, spolu)</w:t>
            </w:r>
            <w:r w:rsidR="0057586E" w:rsidRPr="00D96CDC">
              <w:rPr>
                <w:rFonts w:eastAsia="Arial Unicode MS"/>
                <w:b/>
                <w:bCs/>
                <w:sz w:val="16"/>
                <w:szCs w:val="16"/>
              </w:rPr>
              <w:t xml:space="preserve"> </w:t>
            </w:r>
            <w:r w:rsidR="0057586E">
              <w:rPr>
                <w:rFonts w:eastAsia="Arial Unicode MS"/>
                <w:b/>
                <w:bCs/>
                <w:sz w:val="22"/>
                <w:szCs w:val="22"/>
              </w:rPr>
              <w:t>I NA</w:t>
            </w:r>
            <w:r w:rsidR="0057586E" w:rsidRPr="005505E7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  <w:r w:rsidRPr="005505E7">
              <w:rPr>
                <w:rFonts w:eastAsia="Arial Unicode MS"/>
                <w:b/>
                <w:bCs/>
                <w:sz w:val="22"/>
                <w:szCs w:val="22"/>
              </w:rPr>
              <w:t>KOJI SU NAČIN OBUHVAĆENI PROGRAMOM ILI PROJEKTOM?</w:t>
            </w:r>
            <w:r w:rsidRPr="005505E7">
              <w:rPr>
                <w:b/>
                <w:bCs/>
              </w:rPr>
              <w:t xml:space="preserve"> </w:t>
            </w:r>
          </w:p>
        </w:tc>
      </w:tr>
      <w:tr w:rsidR="008D6D9C" w:rsidRPr="00AE77BE" w14:paraId="012F4228" w14:textId="77777777" w:rsidTr="00C354BA">
        <w:trPr>
          <w:trHeight w:val="89"/>
        </w:trPr>
        <w:tc>
          <w:tcPr>
            <w:tcW w:w="10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E767" w14:textId="77777777" w:rsidR="008D6D9C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34E83AAA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688FB286" w14:textId="77777777" w:rsidR="005505E7" w:rsidRDefault="005505E7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64E2AE3A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54BA111C" w14:textId="77777777" w:rsidR="008D6D9C" w:rsidRPr="00AE77BE" w:rsidRDefault="008D6D9C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</w:tc>
      </w:tr>
      <w:tr w:rsidR="00CD1281" w:rsidRPr="00AE77BE" w14:paraId="2C11EE47" w14:textId="77777777" w:rsidTr="004765BF">
        <w:trPr>
          <w:trHeight w:val="5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D09A9FD" w14:textId="59D86EFB" w:rsidR="00CD1281" w:rsidRPr="005505E7" w:rsidRDefault="00CD1281" w:rsidP="004765BF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5505E7">
              <w:rPr>
                <w:rFonts w:eastAsia="Arial Unicode MS"/>
                <w:b/>
                <w:bCs/>
                <w:sz w:val="22"/>
                <w:szCs w:val="22"/>
              </w:rPr>
              <w:t xml:space="preserve"> 8.</w:t>
            </w:r>
          </w:p>
        </w:tc>
        <w:tc>
          <w:tcPr>
            <w:tcW w:w="99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7AF4E5" w14:textId="0A4BD2EF" w:rsidR="00CD1281" w:rsidRPr="00AE77BE" w:rsidRDefault="00CD1281" w:rsidP="004765BF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 xml:space="preserve">U PROVEDBI </w:t>
            </w:r>
            <w:r w:rsidR="004765BF">
              <w:rPr>
                <w:rFonts w:eastAsia="Arial Unicode MS"/>
                <w:b/>
                <w:bCs/>
                <w:sz w:val="22"/>
                <w:szCs w:val="22"/>
              </w:rPr>
              <w:t xml:space="preserve">PROGRAMA ILI 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 xml:space="preserve">PROJEKTA SUDJELUJU VANJSKI STRUČNI SURADNICI </w:t>
            </w:r>
            <w:r w:rsidRPr="005505E7">
              <w:rPr>
                <w:rFonts w:eastAsia="Arial Unicode MS"/>
                <w:b/>
                <w:bCs/>
                <w:i/>
                <w:sz w:val="16"/>
                <w:szCs w:val="16"/>
              </w:rPr>
              <w:t>(upisati ime, prezime i područje stručnog djelovanja)</w:t>
            </w:r>
          </w:p>
        </w:tc>
      </w:tr>
      <w:tr w:rsidR="00CD1281" w:rsidRPr="00AE77BE" w14:paraId="538A46BD" w14:textId="77777777" w:rsidTr="00DC01D4">
        <w:trPr>
          <w:trHeight w:val="1416"/>
        </w:trPr>
        <w:tc>
          <w:tcPr>
            <w:tcW w:w="10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81C164" w14:textId="77777777" w:rsidR="00CD1281" w:rsidRDefault="00CD1281" w:rsidP="008D6D9C">
            <w:pPr>
              <w:snapToGrid w:val="0"/>
              <w:spacing w:line="240" w:lineRule="atLeast"/>
              <w:rPr>
                <w:rFonts w:eastAsia="Arial Unicode MS"/>
                <w:sz w:val="22"/>
                <w:szCs w:val="22"/>
              </w:rPr>
            </w:pPr>
          </w:p>
          <w:p w14:paraId="61F33117" w14:textId="77777777" w:rsidR="00DC01D4" w:rsidRPr="00DC01D4" w:rsidRDefault="00DC01D4" w:rsidP="00DC01D4">
            <w:pPr>
              <w:rPr>
                <w:rFonts w:eastAsia="Arial Unicode MS"/>
                <w:sz w:val="22"/>
                <w:szCs w:val="22"/>
              </w:rPr>
            </w:pPr>
          </w:p>
          <w:p w14:paraId="5EA2969C" w14:textId="77777777" w:rsidR="00DC01D4" w:rsidRDefault="00DC01D4" w:rsidP="00DC01D4">
            <w:pPr>
              <w:rPr>
                <w:rFonts w:eastAsia="Arial Unicode MS"/>
                <w:sz w:val="22"/>
                <w:szCs w:val="22"/>
              </w:rPr>
            </w:pPr>
          </w:p>
          <w:p w14:paraId="561089FB" w14:textId="1E78BF1B" w:rsidR="00DC01D4" w:rsidRPr="00DC01D4" w:rsidRDefault="00DC01D4" w:rsidP="00DC01D4">
            <w:pPr>
              <w:tabs>
                <w:tab w:val="left" w:pos="2430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ab/>
            </w:r>
          </w:p>
        </w:tc>
      </w:tr>
      <w:tr w:rsidR="0019676C" w:rsidRPr="00AE77BE" w14:paraId="4D9BA1D4" w14:textId="77777777" w:rsidTr="0019676C">
        <w:trPr>
          <w:trHeight w:val="610"/>
        </w:trPr>
        <w:tc>
          <w:tcPr>
            <w:tcW w:w="10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F19078" w14:textId="77777777" w:rsidR="0019676C" w:rsidRDefault="0019676C" w:rsidP="0019676C">
            <w:pPr>
              <w:snapToGrid w:val="0"/>
              <w:spacing w:line="240" w:lineRule="atLeast"/>
              <w:rPr>
                <w:rFonts w:eastAsia="Arial Unicode MS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9.                </w:t>
            </w:r>
            <w:r w:rsidRPr="0019676C">
              <w:rPr>
                <w:rFonts w:eastAsia="Arial Unicode MS"/>
                <w:b/>
                <w:sz w:val="22"/>
                <w:szCs w:val="22"/>
              </w:rPr>
              <w:t>VREDNOVANJE REZULTATA</w:t>
            </w: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 w:rsidRPr="0019676C">
              <w:rPr>
                <w:rFonts w:eastAsia="Arial Unicode MS"/>
                <w:b/>
                <w:i/>
                <w:iCs/>
                <w:sz w:val="16"/>
                <w:szCs w:val="16"/>
              </w:rPr>
              <w:t>(Opišite kako ćete provesti praćenje i vrednovanje postignuća rezultata programa</w:t>
            </w:r>
            <w:r>
              <w:rPr>
                <w:rFonts w:eastAsia="Arial Unicode MS"/>
                <w:b/>
                <w:i/>
                <w:iCs/>
                <w:sz w:val="16"/>
                <w:szCs w:val="16"/>
              </w:rPr>
              <w:t xml:space="preserve"> ili projekta</w:t>
            </w:r>
            <w:r w:rsidRPr="0019676C">
              <w:rPr>
                <w:rFonts w:eastAsia="Arial Unicode MS"/>
                <w:b/>
                <w:i/>
                <w:iCs/>
                <w:sz w:val="16"/>
                <w:szCs w:val="16"/>
              </w:rPr>
              <w:t xml:space="preserve"> i </w:t>
            </w:r>
          </w:p>
          <w:p w14:paraId="786ECC2C" w14:textId="29FB7994" w:rsidR="0019676C" w:rsidRPr="0019676C" w:rsidRDefault="0019676C" w:rsidP="0019676C">
            <w:pPr>
              <w:snapToGrid w:val="0"/>
              <w:spacing w:line="240" w:lineRule="atLeas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i/>
                <w:iCs/>
                <w:sz w:val="16"/>
                <w:szCs w:val="16"/>
              </w:rPr>
              <w:t xml:space="preserve">                          </w:t>
            </w:r>
            <w:r w:rsidRPr="0019676C">
              <w:rPr>
                <w:rFonts w:eastAsia="Arial Unicode MS"/>
                <w:b/>
                <w:i/>
                <w:iCs/>
                <w:sz w:val="16"/>
                <w:szCs w:val="16"/>
              </w:rPr>
              <w:t>njegov utjecaj na ispunjavanje ciljeva poziva ili natječaja</w:t>
            </w:r>
            <w:r>
              <w:rPr>
                <w:rFonts w:eastAsia="Arial Unicode MS"/>
                <w:b/>
                <w:i/>
                <w:iCs/>
                <w:sz w:val="16"/>
                <w:szCs w:val="16"/>
              </w:rPr>
              <w:t>.</w:t>
            </w:r>
            <w:r w:rsidRPr="0019676C">
              <w:rPr>
                <w:rFonts w:eastAsia="Arial Unicode MS"/>
                <w:b/>
                <w:i/>
                <w:iCs/>
                <w:sz w:val="16"/>
                <w:szCs w:val="16"/>
              </w:rPr>
              <w:t>)</w:t>
            </w:r>
          </w:p>
        </w:tc>
      </w:tr>
      <w:tr w:rsidR="0019676C" w:rsidRPr="00AE77BE" w14:paraId="16F75A3F" w14:textId="77777777" w:rsidTr="00DC01D4">
        <w:trPr>
          <w:trHeight w:val="1550"/>
        </w:trPr>
        <w:tc>
          <w:tcPr>
            <w:tcW w:w="10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1F242" w14:textId="77777777" w:rsidR="0019676C" w:rsidRDefault="0019676C" w:rsidP="0019676C">
            <w:pPr>
              <w:snapToGrid w:val="0"/>
              <w:spacing w:line="240" w:lineRule="atLeast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</w:p>
          <w:p w14:paraId="02304D0D" w14:textId="77777777" w:rsidR="00DC01D4" w:rsidRPr="00DC01D4" w:rsidRDefault="00DC01D4" w:rsidP="00DC01D4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E158D1D" w14:textId="77777777" w:rsidR="00DC01D4" w:rsidRDefault="00DC01D4" w:rsidP="00DC01D4">
            <w:pPr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</w:p>
          <w:p w14:paraId="7CC46F86" w14:textId="4BD396C2" w:rsidR="00DC01D4" w:rsidRPr="00DC01D4" w:rsidRDefault="00DC01D4" w:rsidP="00DC01D4">
            <w:pPr>
              <w:tabs>
                <w:tab w:val="left" w:pos="2565"/>
              </w:tabs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</w:tr>
      <w:tr w:rsidR="0019676C" w:rsidRPr="00AE77BE" w14:paraId="09033D08" w14:textId="77777777" w:rsidTr="0019676C">
        <w:trPr>
          <w:trHeight w:val="349"/>
        </w:trPr>
        <w:tc>
          <w:tcPr>
            <w:tcW w:w="10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B225E5" w14:textId="77777777" w:rsidR="0019676C" w:rsidRDefault="0019676C" w:rsidP="0019676C">
            <w:pPr>
              <w:snapToGrid w:val="0"/>
              <w:spacing w:line="240" w:lineRule="atLeast"/>
              <w:rPr>
                <w:rFonts w:eastAsia="Arial Unicode MS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10.                </w:t>
            </w:r>
            <w:r w:rsidRPr="0019676C">
              <w:rPr>
                <w:rFonts w:eastAsia="Arial Unicode MS"/>
                <w:b/>
                <w:sz w:val="22"/>
                <w:szCs w:val="22"/>
              </w:rPr>
              <w:t>ODRŽIVOT PROGRAMA ILI PROJEKTA</w:t>
            </w: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 w:rsidRPr="0019676C">
              <w:rPr>
                <w:rFonts w:eastAsia="Arial Unicode MS"/>
                <w:b/>
                <w:i/>
                <w:iCs/>
                <w:sz w:val="16"/>
                <w:szCs w:val="16"/>
              </w:rPr>
              <w:t xml:space="preserve">(Opišite planira li se i na koji će se način osigurati održivost projekta/programa </w:t>
            </w:r>
          </w:p>
          <w:p w14:paraId="28A1ECCE" w14:textId="77777777" w:rsidR="0019676C" w:rsidRDefault="0019676C" w:rsidP="0019676C">
            <w:pPr>
              <w:snapToGrid w:val="0"/>
              <w:spacing w:line="240" w:lineRule="atLeast"/>
              <w:rPr>
                <w:rFonts w:eastAsia="Arial Unicode MS"/>
                <w:b/>
                <w:i/>
                <w:iCs/>
                <w:sz w:val="16"/>
                <w:szCs w:val="16"/>
              </w:rPr>
            </w:pPr>
            <w:r>
              <w:rPr>
                <w:rFonts w:eastAsia="Arial Unicode MS"/>
                <w:b/>
                <w:i/>
                <w:iCs/>
                <w:sz w:val="16"/>
                <w:szCs w:val="16"/>
              </w:rPr>
              <w:t xml:space="preserve">                            </w:t>
            </w:r>
            <w:r w:rsidRPr="0019676C">
              <w:rPr>
                <w:rFonts w:eastAsia="Arial Unicode MS"/>
                <w:b/>
                <w:i/>
                <w:iCs/>
                <w:sz w:val="16"/>
                <w:szCs w:val="16"/>
              </w:rPr>
              <w:t xml:space="preserve">nakon isteka financijske podrške ugovornog tijela (financijsku, institucionalnu, na razini razvijanja javnih politika i okolišnu održivost </w:t>
            </w:r>
          </w:p>
          <w:p w14:paraId="1AFD7877" w14:textId="71F465BD" w:rsidR="0019676C" w:rsidRDefault="0019676C" w:rsidP="0019676C">
            <w:pPr>
              <w:snapToGrid w:val="0"/>
              <w:spacing w:line="240" w:lineRule="atLeas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i/>
                <w:iCs/>
                <w:sz w:val="16"/>
                <w:szCs w:val="16"/>
              </w:rPr>
              <w:t xml:space="preserve">                           </w:t>
            </w:r>
            <w:r w:rsidRPr="0019676C">
              <w:rPr>
                <w:rFonts w:eastAsia="Arial Unicode MS"/>
                <w:b/>
                <w:i/>
                <w:iCs/>
                <w:sz w:val="16"/>
                <w:szCs w:val="16"/>
              </w:rPr>
              <w:t xml:space="preserve">projektnih/programskih </w:t>
            </w:r>
            <w:r>
              <w:rPr>
                <w:rFonts w:eastAsia="Arial Unicode MS"/>
                <w:b/>
                <w:i/>
                <w:iCs/>
                <w:sz w:val="16"/>
                <w:szCs w:val="16"/>
              </w:rPr>
              <w:t xml:space="preserve"> </w:t>
            </w:r>
            <w:r w:rsidRPr="0019676C">
              <w:rPr>
                <w:rFonts w:eastAsia="Arial Unicode MS"/>
                <w:b/>
                <w:i/>
                <w:iCs/>
                <w:sz w:val="16"/>
                <w:szCs w:val="16"/>
              </w:rPr>
              <w:t>aktivnosti nakon završetka projekta)?</w:t>
            </w:r>
          </w:p>
        </w:tc>
      </w:tr>
      <w:tr w:rsidR="0019676C" w:rsidRPr="00AE77BE" w14:paraId="2362A4B5" w14:textId="77777777" w:rsidTr="0019676C">
        <w:trPr>
          <w:trHeight w:val="349"/>
        </w:trPr>
        <w:tc>
          <w:tcPr>
            <w:tcW w:w="10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AD217A" w14:textId="77777777" w:rsidR="0019676C" w:rsidRDefault="0019676C" w:rsidP="0019676C">
            <w:pPr>
              <w:snapToGrid w:val="0"/>
              <w:spacing w:line="240" w:lineRule="atLeas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2FCD91E" w14:textId="77777777" w:rsidR="0019676C" w:rsidRDefault="0019676C" w:rsidP="0019676C">
            <w:pPr>
              <w:snapToGrid w:val="0"/>
              <w:spacing w:line="240" w:lineRule="atLeas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A98EAD" w14:textId="77777777" w:rsidR="0019676C" w:rsidRDefault="0019676C" w:rsidP="0019676C">
            <w:pPr>
              <w:snapToGrid w:val="0"/>
              <w:spacing w:line="240" w:lineRule="atLeas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0AF548DA" w14:textId="77777777" w:rsidR="0019676C" w:rsidRDefault="0019676C" w:rsidP="0019676C">
            <w:pPr>
              <w:snapToGrid w:val="0"/>
              <w:spacing w:line="240" w:lineRule="atLeas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555B08B" w14:textId="77777777" w:rsidR="0019676C" w:rsidRDefault="0019676C" w:rsidP="0019676C">
            <w:pPr>
              <w:snapToGrid w:val="0"/>
              <w:spacing w:line="240" w:lineRule="atLeas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75030FA2" w14:textId="77777777" w:rsidR="006B5F34" w:rsidRDefault="006B5F34" w:rsidP="00256FDC">
      <w:pPr>
        <w:snapToGrid w:val="0"/>
        <w:spacing w:before="80" w:after="80" w:line="240" w:lineRule="atLeast"/>
        <w:jc w:val="both"/>
        <w:rPr>
          <w:rFonts w:eastAsia="Arial Unicode MS"/>
          <w:sz w:val="22"/>
          <w:szCs w:val="22"/>
        </w:rPr>
      </w:pPr>
    </w:p>
    <w:p w14:paraId="44832D6B" w14:textId="77777777" w:rsidR="001B4E88" w:rsidRPr="00AE77BE" w:rsidRDefault="001B4E88" w:rsidP="00256FDC">
      <w:pPr>
        <w:tabs>
          <w:tab w:val="left" w:pos="2301"/>
        </w:tabs>
        <w:spacing w:before="80" w:after="80" w:line="240" w:lineRule="atLeast"/>
        <w:rPr>
          <w:sz w:val="22"/>
          <w:szCs w:val="22"/>
        </w:rPr>
      </w:pPr>
    </w:p>
    <w:tbl>
      <w:tblPr>
        <w:tblW w:w="10719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7"/>
        <w:gridCol w:w="3336"/>
        <w:gridCol w:w="3586"/>
      </w:tblGrid>
      <w:tr w:rsidR="00E11A4A" w:rsidRPr="00AE77BE" w14:paraId="1F2290E3" w14:textId="77777777" w:rsidTr="00CD1281">
        <w:trPr>
          <w:trHeight w:val="321"/>
        </w:trPr>
        <w:tc>
          <w:tcPr>
            <w:tcW w:w="3797" w:type="dxa"/>
            <w:tcBorders>
              <w:bottom w:val="single" w:sz="4" w:space="0" w:color="000000"/>
            </w:tcBorders>
            <w:vAlign w:val="center"/>
          </w:tcPr>
          <w:p w14:paraId="77723065" w14:textId="77777777" w:rsidR="00E11A4A" w:rsidRPr="00AE77BE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336" w:type="dxa"/>
            <w:vAlign w:val="center"/>
          </w:tcPr>
          <w:p w14:paraId="72B785C7" w14:textId="0CDFEC4B" w:rsidR="00E11A4A" w:rsidRPr="00AE77BE" w:rsidRDefault="00CD1281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 xml:space="preserve">             </w:t>
            </w:r>
          </w:p>
        </w:tc>
        <w:tc>
          <w:tcPr>
            <w:tcW w:w="3586" w:type="dxa"/>
            <w:tcBorders>
              <w:bottom w:val="single" w:sz="4" w:space="0" w:color="000000"/>
            </w:tcBorders>
            <w:vAlign w:val="bottom"/>
          </w:tcPr>
          <w:p w14:paraId="05942380" w14:textId="77777777" w:rsidR="00E11A4A" w:rsidRPr="00AE77BE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11A4A" w:rsidRPr="00AE77BE" w14:paraId="3784ECF3" w14:textId="77777777" w:rsidTr="00CD1281">
        <w:trPr>
          <w:trHeight w:val="860"/>
        </w:trPr>
        <w:tc>
          <w:tcPr>
            <w:tcW w:w="3797" w:type="dxa"/>
            <w:vAlign w:val="center"/>
          </w:tcPr>
          <w:p w14:paraId="0C1D0E76" w14:textId="7335C436" w:rsidR="00E11A4A" w:rsidRPr="00AE77BE" w:rsidRDefault="00E11A4A" w:rsidP="00F52101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</w:t>
            </w:r>
            <w:r w:rsidR="00897BC7" w:rsidRPr="00AE77BE">
              <w:rPr>
                <w:rFonts w:eastAsia="Arial Unicode MS"/>
                <w:b/>
                <w:bCs/>
                <w:sz w:val="22"/>
                <w:szCs w:val="22"/>
              </w:rPr>
              <w:t xml:space="preserve">programa </w:t>
            </w:r>
            <w:r w:rsidR="003058E7">
              <w:rPr>
                <w:rFonts w:eastAsia="Arial Unicode MS"/>
                <w:b/>
                <w:bCs/>
                <w:sz w:val="22"/>
                <w:szCs w:val="22"/>
              </w:rPr>
              <w:t>ili</w:t>
            </w:r>
            <w:r w:rsidR="00897BC7" w:rsidRPr="00AE77BE">
              <w:rPr>
                <w:rFonts w:eastAsia="Arial Unicode MS"/>
                <w:b/>
                <w:bCs/>
                <w:sz w:val="22"/>
                <w:szCs w:val="22"/>
              </w:rPr>
              <w:t xml:space="preserve"> projekta</w:t>
            </w:r>
            <w:r w:rsidR="009842F4" w:rsidRPr="00AE77BE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36" w:type="dxa"/>
            <w:vAlign w:val="center"/>
          </w:tcPr>
          <w:p w14:paraId="51C08EF8" w14:textId="77777777" w:rsidR="00E11A4A" w:rsidRPr="00AE77BE" w:rsidRDefault="00E11A4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586" w:type="dxa"/>
          </w:tcPr>
          <w:p w14:paraId="6339B295" w14:textId="70B54872" w:rsidR="00E11A4A" w:rsidRPr="00AE77BE" w:rsidRDefault="00E11A4A" w:rsidP="00F52101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AE77BE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182F28F" w14:textId="77777777" w:rsidR="009842F4" w:rsidRPr="00AE77BE" w:rsidRDefault="00CB3E74" w:rsidP="00CB3E74">
      <w:pPr>
        <w:jc w:val="center"/>
        <w:rPr>
          <w:rFonts w:eastAsia="Arial Unicode MS"/>
          <w:b/>
          <w:sz w:val="22"/>
          <w:szCs w:val="22"/>
        </w:rPr>
      </w:pPr>
      <w:r w:rsidRPr="00AE77BE">
        <w:rPr>
          <w:rFonts w:eastAsia="Arial Unicode MS"/>
          <w:b/>
          <w:sz w:val="22"/>
          <w:szCs w:val="22"/>
        </w:rPr>
        <w:t>MP</w:t>
      </w:r>
    </w:p>
    <w:p w14:paraId="17A007FB" w14:textId="77777777" w:rsidR="009842F4" w:rsidRPr="00AE77BE" w:rsidRDefault="009842F4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10854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45"/>
        <w:gridCol w:w="3378"/>
        <w:gridCol w:w="3631"/>
      </w:tblGrid>
      <w:tr w:rsidR="00E11A4A" w:rsidRPr="00AE77BE" w14:paraId="190C98BD" w14:textId="77777777" w:rsidTr="00CD1281">
        <w:trPr>
          <w:trHeight w:val="320"/>
        </w:trPr>
        <w:tc>
          <w:tcPr>
            <w:tcW w:w="3845" w:type="dxa"/>
            <w:tcBorders>
              <w:bottom w:val="single" w:sz="4" w:space="0" w:color="000000"/>
            </w:tcBorders>
            <w:vAlign w:val="center"/>
          </w:tcPr>
          <w:p w14:paraId="715EEC38" w14:textId="77777777" w:rsidR="00E11A4A" w:rsidRPr="00AE77BE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378" w:type="dxa"/>
            <w:vAlign w:val="center"/>
          </w:tcPr>
          <w:p w14:paraId="619902FC" w14:textId="77777777" w:rsidR="00E11A4A" w:rsidRPr="00AE77BE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tcBorders>
              <w:bottom w:val="single" w:sz="4" w:space="0" w:color="000000"/>
            </w:tcBorders>
            <w:vAlign w:val="bottom"/>
          </w:tcPr>
          <w:p w14:paraId="46146FAA" w14:textId="77777777" w:rsidR="00E11A4A" w:rsidRPr="00AE77BE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11A4A" w:rsidRPr="00AE77BE" w14:paraId="58143D6B" w14:textId="77777777" w:rsidTr="00CD1281">
        <w:tblPrEx>
          <w:tblCellMar>
            <w:bottom w:w="0" w:type="dxa"/>
          </w:tblCellMar>
        </w:tblPrEx>
        <w:trPr>
          <w:trHeight w:val="301"/>
        </w:trPr>
        <w:tc>
          <w:tcPr>
            <w:tcW w:w="3845" w:type="dxa"/>
            <w:vAlign w:val="center"/>
          </w:tcPr>
          <w:p w14:paraId="134C452F" w14:textId="77777777" w:rsidR="00E11A4A" w:rsidRPr="00AE77BE" w:rsidRDefault="00E11A4A" w:rsidP="00F52101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378" w:type="dxa"/>
            <w:vAlign w:val="center"/>
          </w:tcPr>
          <w:p w14:paraId="7006CA3A" w14:textId="77777777" w:rsidR="00E11A4A" w:rsidRPr="00AE77BE" w:rsidRDefault="00E11A4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</w:tcPr>
          <w:p w14:paraId="4F890F13" w14:textId="77777777" w:rsidR="00E11A4A" w:rsidRPr="00AE77BE" w:rsidRDefault="00E11A4A" w:rsidP="00F52101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AE77BE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</w:tr>
    </w:tbl>
    <w:p w14:paraId="5B302A80" w14:textId="77777777" w:rsidR="00E11A4A" w:rsidRPr="00AE77BE" w:rsidRDefault="00E11A4A">
      <w:pPr>
        <w:rPr>
          <w:rFonts w:eastAsia="Arial Unicode MS"/>
          <w:b/>
          <w:sz w:val="22"/>
          <w:szCs w:val="22"/>
        </w:rPr>
      </w:pPr>
    </w:p>
    <w:p w14:paraId="61DB6862" w14:textId="77777777" w:rsidR="00E11A4A" w:rsidRPr="00AE77BE" w:rsidRDefault="00E11A4A">
      <w:pPr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601"/>
        <w:gridCol w:w="5384"/>
        <w:gridCol w:w="317"/>
        <w:gridCol w:w="1504"/>
        <w:gridCol w:w="1504"/>
      </w:tblGrid>
      <w:tr w:rsidR="00E11A4A" w:rsidRPr="00CD1281" w14:paraId="3E384DE9" w14:textId="77777777" w:rsidTr="00CD1281">
        <w:trPr>
          <w:trHeight w:val="516"/>
        </w:trPr>
        <w:tc>
          <w:tcPr>
            <w:tcW w:w="601" w:type="dxa"/>
            <w:vAlign w:val="bottom"/>
          </w:tcPr>
          <w:p w14:paraId="77190456" w14:textId="77777777" w:rsidR="00E11A4A" w:rsidRPr="00CD1281" w:rsidRDefault="00E11A4A" w:rsidP="00C354BA">
            <w:pPr>
              <w:snapToGrid w:val="0"/>
              <w:ind w:left="-13"/>
              <w:rPr>
                <w:rFonts w:eastAsia="Arial Unicode MS"/>
                <w:b/>
                <w:bCs/>
                <w:sz w:val="22"/>
                <w:szCs w:val="22"/>
              </w:rPr>
            </w:pPr>
            <w:r w:rsidRPr="00CD1281">
              <w:rPr>
                <w:rFonts w:eastAsia="Arial Unicode MS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5384" w:type="dxa"/>
            <w:tcBorders>
              <w:bottom w:val="single" w:sz="4" w:space="0" w:color="000000"/>
            </w:tcBorders>
            <w:vAlign w:val="center"/>
          </w:tcPr>
          <w:p w14:paraId="15C8489D" w14:textId="77777777" w:rsidR="00E11A4A" w:rsidRPr="00CD1281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17" w:type="dxa"/>
            <w:vAlign w:val="bottom"/>
          </w:tcPr>
          <w:p w14:paraId="3F965BC5" w14:textId="38D07AE0" w:rsidR="00E11A4A" w:rsidRPr="00CD1281" w:rsidRDefault="00C354BA" w:rsidP="00C354B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D1281">
              <w:rPr>
                <w:b/>
                <w:sz w:val="22"/>
                <w:szCs w:val="22"/>
              </w:rPr>
              <w:t>,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vAlign w:val="center"/>
          </w:tcPr>
          <w:p w14:paraId="064B58E8" w14:textId="77777777" w:rsidR="00E11A4A" w:rsidRPr="00CD1281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04" w:type="dxa"/>
            <w:vAlign w:val="bottom"/>
          </w:tcPr>
          <w:p w14:paraId="139E6293" w14:textId="727F1E37" w:rsidR="00E11A4A" w:rsidRPr="00CD1281" w:rsidRDefault="00AE77BE" w:rsidP="00C354B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CD1281">
              <w:rPr>
                <w:b/>
                <w:sz w:val="22"/>
                <w:szCs w:val="22"/>
              </w:rPr>
              <w:t>202</w:t>
            </w:r>
            <w:r w:rsidR="0083151D" w:rsidRPr="00CD1281">
              <w:rPr>
                <w:b/>
                <w:sz w:val="22"/>
                <w:szCs w:val="22"/>
              </w:rPr>
              <w:t>6</w:t>
            </w:r>
            <w:r w:rsidRPr="00CD1281">
              <w:rPr>
                <w:b/>
                <w:sz w:val="22"/>
                <w:szCs w:val="22"/>
              </w:rPr>
              <w:t>. godine</w:t>
            </w:r>
          </w:p>
        </w:tc>
      </w:tr>
    </w:tbl>
    <w:p w14:paraId="1111B971" w14:textId="77777777" w:rsidR="00E11A4A" w:rsidRPr="00AE77BE" w:rsidRDefault="00E11A4A" w:rsidP="00DC01D4"/>
    <w:sectPr w:rsidR="00E11A4A" w:rsidRPr="00AE77BE" w:rsidSect="0061290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568" w:left="72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B83B" w14:textId="77777777" w:rsidR="000A7064" w:rsidRDefault="000A7064">
      <w:r>
        <w:separator/>
      </w:r>
    </w:p>
  </w:endnote>
  <w:endnote w:type="continuationSeparator" w:id="0">
    <w:p w14:paraId="34FFC9B0" w14:textId="77777777" w:rsidR="000A7064" w:rsidRDefault="000A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76CA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4F2A">
      <w:rPr>
        <w:noProof/>
      </w:rPr>
      <w:t>4</w:t>
    </w:r>
    <w:r>
      <w:fldChar w:fldCharType="end"/>
    </w:r>
  </w:p>
  <w:p w14:paraId="4D882B14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5DE9" w14:textId="77777777" w:rsidR="00A5201C" w:rsidRDefault="00A5201C">
    <w:pPr>
      <w:pStyle w:val="Podnoje"/>
      <w:jc w:val="right"/>
    </w:pPr>
  </w:p>
  <w:p w14:paraId="77FBAC47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A936" w14:textId="77777777" w:rsidR="000A7064" w:rsidRDefault="000A7064">
      <w:r>
        <w:separator/>
      </w:r>
    </w:p>
  </w:footnote>
  <w:footnote w:type="continuationSeparator" w:id="0">
    <w:p w14:paraId="0E6C52A2" w14:textId="77777777" w:rsidR="000A7064" w:rsidRDefault="000A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5915" w14:textId="489B5B64" w:rsidR="00166926" w:rsidRPr="00612900" w:rsidRDefault="00166926" w:rsidP="00166926">
    <w:pPr>
      <w:pStyle w:val="SubTitle2"/>
      <w:rPr>
        <w:b w:val="0"/>
        <w:bCs/>
        <w:snapToGrid/>
        <w:sz w:val="24"/>
        <w:szCs w:val="24"/>
        <w:lang w:val="hr-HR" w:eastAsia="ar-SA"/>
      </w:rPr>
    </w:pPr>
    <w:r w:rsidRPr="00612900">
      <w:rPr>
        <w:b w:val="0"/>
        <w:bCs/>
        <w:snapToGrid/>
        <w:sz w:val="24"/>
        <w:szCs w:val="24"/>
        <w:lang w:val="hr-HR" w:eastAsia="ar-SA"/>
      </w:rPr>
      <w:t>Javni natječaj za financiranje programa i projekata od interesa za opće dobro koje provode udruge na području Grada Lepoglave u 202</w:t>
    </w:r>
    <w:r w:rsidR="0083151D" w:rsidRPr="00612900">
      <w:rPr>
        <w:b w:val="0"/>
        <w:bCs/>
        <w:snapToGrid/>
        <w:sz w:val="24"/>
        <w:szCs w:val="24"/>
        <w:lang w:val="hr-HR" w:eastAsia="ar-SA"/>
      </w:rPr>
      <w:t>6</w:t>
    </w:r>
    <w:r w:rsidRPr="00612900">
      <w:rPr>
        <w:b w:val="0"/>
        <w:bCs/>
        <w:snapToGrid/>
        <w:sz w:val="24"/>
        <w:szCs w:val="24"/>
        <w:lang w:val="hr-HR" w:eastAsia="ar-SA"/>
      </w:rPr>
      <w:t>. godini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9E7" w14:textId="77777777" w:rsidR="00612900" w:rsidRPr="003058E7" w:rsidRDefault="00612900" w:rsidP="00612900">
    <w:pPr>
      <w:pStyle w:val="SubTitle2"/>
      <w:rPr>
        <w:snapToGrid/>
        <w:sz w:val="24"/>
        <w:szCs w:val="24"/>
        <w:lang w:val="hr-HR" w:eastAsia="ar-SA"/>
      </w:rPr>
    </w:pPr>
    <w:r w:rsidRPr="003058E7">
      <w:rPr>
        <w:snapToGrid/>
        <w:sz w:val="24"/>
        <w:szCs w:val="24"/>
        <w:lang w:val="hr-HR" w:eastAsia="ar-SA"/>
      </w:rPr>
      <w:t xml:space="preserve">Javni natječaj za financiranje programa i projekata od interesa za opće dobro koje provode udruge na području </w:t>
    </w:r>
    <w:r>
      <w:rPr>
        <w:snapToGrid/>
        <w:sz w:val="24"/>
        <w:szCs w:val="24"/>
        <w:lang w:val="hr-HR" w:eastAsia="ar-SA"/>
      </w:rPr>
      <w:t>G</w:t>
    </w:r>
    <w:r w:rsidRPr="003058E7">
      <w:rPr>
        <w:snapToGrid/>
        <w:sz w:val="24"/>
        <w:szCs w:val="24"/>
        <w:lang w:val="hr-HR" w:eastAsia="ar-SA"/>
      </w:rPr>
      <w:t xml:space="preserve">rada </w:t>
    </w:r>
    <w:r>
      <w:rPr>
        <w:snapToGrid/>
        <w:sz w:val="24"/>
        <w:szCs w:val="24"/>
        <w:lang w:val="hr-HR" w:eastAsia="ar-SA"/>
      </w:rPr>
      <w:t>L</w:t>
    </w:r>
    <w:r w:rsidRPr="003058E7">
      <w:rPr>
        <w:snapToGrid/>
        <w:sz w:val="24"/>
        <w:szCs w:val="24"/>
        <w:lang w:val="hr-HR" w:eastAsia="ar-SA"/>
      </w:rPr>
      <w:t>epoglave u 202</w:t>
    </w:r>
    <w:r>
      <w:rPr>
        <w:snapToGrid/>
        <w:sz w:val="24"/>
        <w:szCs w:val="24"/>
        <w:lang w:val="hr-HR" w:eastAsia="ar-SA"/>
      </w:rPr>
      <w:t>6</w:t>
    </w:r>
    <w:r w:rsidRPr="003058E7">
      <w:rPr>
        <w:snapToGrid/>
        <w:sz w:val="24"/>
        <w:szCs w:val="24"/>
        <w:lang w:val="hr-HR" w:eastAsia="ar-SA"/>
      </w:rPr>
      <w:t>. godini</w:t>
    </w:r>
  </w:p>
  <w:p w14:paraId="0F9ADCAB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2961C5B"/>
    <w:multiLevelType w:val="hybridMultilevel"/>
    <w:tmpl w:val="FD5C5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541435">
    <w:abstractNumId w:val="0"/>
  </w:num>
  <w:num w:numId="2" w16cid:durableId="1441415325">
    <w:abstractNumId w:val="1"/>
  </w:num>
  <w:num w:numId="3" w16cid:durableId="162205531">
    <w:abstractNumId w:val="2"/>
  </w:num>
  <w:num w:numId="4" w16cid:durableId="1013190638">
    <w:abstractNumId w:val="3"/>
  </w:num>
  <w:num w:numId="5" w16cid:durableId="1307784412">
    <w:abstractNumId w:val="8"/>
  </w:num>
  <w:num w:numId="6" w16cid:durableId="667176061">
    <w:abstractNumId w:val="6"/>
  </w:num>
  <w:num w:numId="7" w16cid:durableId="780034904">
    <w:abstractNumId w:val="5"/>
  </w:num>
  <w:num w:numId="8" w16cid:durableId="1885553927">
    <w:abstractNumId w:val="4"/>
  </w:num>
  <w:num w:numId="9" w16cid:durableId="1627202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299E"/>
    <w:rsid w:val="00023A57"/>
    <w:rsid w:val="00026E7F"/>
    <w:rsid w:val="000273F3"/>
    <w:rsid w:val="00031A49"/>
    <w:rsid w:val="000374EF"/>
    <w:rsid w:val="00044F33"/>
    <w:rsid w:val="00045A6D"/>
    <w:rsid w:val="0005072D"/>
    <w:rsid w:val="00052FEA"/>
    <w:rsid w:val="00053D15"/>
    <w:rsid w:val="00053D22"/>
    <w:rsid w:val="00055786"/>
    <w:rsid w:val="000639FA"/>
    <w:rsid w:val="00066EFC"/>
    <w:rsid w:val="00070F0D"/>
    <w:rsid w:val="00074A97"/>
    <w:rsid w:val="00074B02"/>
    <w:rsid w:val="00081EBC"/>
    <w:rsid w:val="00092880"/>
    <w:rsid w:val="00094843"/>
    <w:rsid w:val="000A4004"/>
    <w:rsid w:val="000A7064"/>
    <w:rsid w:val="000B0D9F"/>
    <w:rsid w:val="000B40D3"/>
    <w:rsid w:val="000B5767"/>
    <w:rsid w:val="000D09F0"/>
    <w:rsid w:val="000D5FB1"/>
    <w:rsid w:val="000D7717"/>
    <w:rsid w:val="000D79B5"/>
    <w:rsid w:val="000E1C0E"/>
    <w:rsid w:val="000E3112"/>
    <w:rsid w:val="000E4DC7"/>
    <w:rsid w:val="000E7D4F"/>
    <w:rsid w:val="000F655A"/>
    <w:rsid w:val="000F6688"/>
    <w:rsid w:val="001040B1"/>
    <w:rsid w:val="00107712"/>
    <w:rsid w:val="00117284"/>
    <w:rsid w:val="00122E9A"/>
    <w:rsid w:val="001236A6"/>
    <w:rsid w:val="00125236"/>
    <w:rsid w:val="00133A76"/>
    <w:rsid w:val="0013563B"/>
    <w:rsid w:val="00142CC1"/>
    <w:rsid w:val="00154369"/>
    <w:rsid w:val="00166926"/>
    <w:rsid w:val="001701AE"/>
    <w:rsid w:val="00170C3D"/>
    <w:rsid w:val="0017504C"/>
    <w:rsid w:val="001804AB"/>
    <w:rsid w:val="0019676C"/>
    <w:rsid w:val="001A6D23"/>
    <w:rsid w:val="001B264A"/>
    <w:rsid w:val="001B4E88"/>
    <w:rsid w:val="001C0B68"/>
    <w:rsid w:val="001C29C2"/>
    <w:rsid w:val="001C517C"/>
    <w:rsid w:val="001D6FE2"/>
    <w:rsid w:val="001D71FE"/>
    <w:rsid w:val="001E4DB7"/>
    <w:rsid w:val="001E514E"/>
    <w:rsid w:val="001F22E7"/>
    <w:rsid w:val="00200044"/>
    <w:rsid w:val="00201C0E"/>
    <w:rsid w:val="00203592"/>
    <w:rsid w:val="00206F20"/>
    <w:rsid w:val="002079C1"/>
    <w:rsid w:val="00212DDF"/>
    <w:rsid w:val="00213480"/>
    <w:rsid w:val="00223312"/>
    <w:rsid w:val="00225611"/>
    <w:rsid w:val="00233AD7"/>
    <w:rsid w:val="00236044"/>
    <w:rsid w:val="002418C5"/>
    <w:rsid w:val="00243843"/>
    <w:rsid w:val="00243FD8"/>
    <w:rsid w:val="00244DD7"/>
    <w:rsid w:val="00246E15"/>
    <w:rsid w:val="00252E42"/>
    <w:rsid w:val="00256FDC"/>
    <w:rsid w:val="00264374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2D0B"/>
    <w:rsid w:val="002C7B9B"/>
    <w:rsid w:val="002D4B71"/>
    <w:rsid w:val="002D6C2C"/>
    <w:rsid w:val="002F10F6"/>
    <w:rsid w:val="003058E7"/>
    <w:rsid w:val="003113A9"/>
    <w:rsid w:val="003163ED"/>
    <w:rsid w:val="00320E45"/>
    <w:rsid w:val="00321DFB"/>
    <w:rsid w:val="00325D20"/>
    <w:rsid w:val="00330A4F"/>
    <w:rsid w:val="00332EFB"/>
    <w:rsid w:val="0035038F"/>
    <w:rsid w:val="00351DA1"/>
    <w:rsid w:val="003565E5"/>
    <w:rsid w:val="00357257"/>
    <w:rsid w:val="003606A5"/>
    <w:rsid w:val="003624C5"/>
    <w:rsid w:val="00363C09"/>
    <w:rsid w:val="003713A2"/>
    <w:rsid w:val="00372349"/>
    <w:rsid w:val="0037525E"/>
    <w:rsid w:val="00384E30"/>
    <w:rsid w:val="003927A9"/>
    <w:rsid w:val="00392A10"/>
    <w:rsid w:val="00394AF4"/>
    <w:rsid w:val="003A4545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403788"/>
    <w:rsid w:val="00407FAA"/>
    <w:rsid w:val="004113C2"/>
    <w:rsid w:val="00414C38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477FD"/>
    <w:rsid w:val="00455882"/>
    <w:rsid w:val="00464E52"/>
    <w:rsid w:val="004673F2"/>
    <w:rsid w:val="004765BF"/>
    <w:rsid w:val="00484CF9"/>
    <w:rsid w:val="004864DA"/>
    <w:rsid w:val="00486FA2"/>
    <w:rsid w:val="004970F0"/>
    <w:rsid w:val="004A0951"/>
    <w:rsid w:val="004A4092"/>
    <w:rsid w:val="004A48CB"/>
    <w:rsid w:val="004A5E58"/>
    <w:rsid w:val="004B0D7A"/>
    <w:rsid w:val="004B4527"/>
    <w:rsid w:val="004B4F2A"/>
    <w:rsid w:val="004B515D"/>
    <w:rsid w:val="004C2774"/>
    <w:rsid w:val="004C5C65"/>
    <w:rsid w:val="004C5C8F"/>
    <w:rsid w:val="004D0013"/>
    <w:rsid w:val="004D064B"/>
    <w:rsid w:val="004D1DBC"/>
    <w:rsid w:val="004D5A00"/>
    <w:rsid w:val="004E1017"/>
    <w:rsid w:val="004E20E0"/>
    <w:rsid w:val="004E22BC"/>
    <w:rsid w:val="004E2B61"/>
    <w:rsid w:val="004E4725"/>
    <w:rsid w:val="004F03AE"/>
    <w:rsid w:val="004F4281"/>
    <w:rsid w:val="004F6EE2"/>
    <w:rsid w:val="0050115A"/>
    <w:rsid w:val="005079B3"/>
    <w:rsid w:val="00523634"/>
    <w:rsid w:val="005275C0"/>
    <w:rsid w:val="00541C60"/>
    <w:rsid w:val="0054311D"/>
    <w:rsid w:val="0054700D"/>
    <w:rsid w:val="005505E7"/>
    <w:rsid w:val="00561874"/>
    <w:rsid w:val="005645C1"/>
    <w:rsid w:val="005654CC"/>
    <w:rsid w:val="00574DE1"/>
    <w:rsid w:val="0057586E"/>
    <w:rsid w:val="00577E45"/>
    <w:rsid w:val="00580E8E"/>
    <w:rsid w:val="00586B19"/>
    <w:rsid w:val="00590FF2"/>
    <w:rsid w:val="00593A85"/>
    <w:rsid w:val="005B2BBE"/>
    <w:rsid w:val="005B6FF4"/>
    <w:rsid w:val="005C3BC7"/>
    <w:rsid w:val="005D0139"/>
    <w:rsid w:val="005D1955"/>
    <w:rsid w:val="005D4C18"/>
    <w:rsid w:val="005D7A7E"/>
    <w:rsid w:val="005E2284"/>
    <w:rsid w:val="005E265C"/>
    <w:rsid w:val="005F2953"/>
    <w:rsid w:val="00601541"/>
    <w:rsid w:val="00603D1E"/>
    <w:rsid w:val="00612900"/>
    <w:rsid w:val="00620606"/>
    <w:rsid w:val="0062283E"/>
    <w:rsid w:val="00624649"/>
    <w:rsid w:val="0062766E"/>
    <w:rsid w:val="006360D9"/>
    <w:rsid w:val="00642C60"/>
    <w:rsid w:val="006567AC"/>
    <w:rsid w:val="00680600"/>
    <w:rsid w:val="00697339"/>
    <w:rsid w:val="006B1C30"/>
    <w:rsid w:val="006B5F34"/>
    <w:rsid w:val="006C66D2"/>
    <w:rsid w:val="006D09D5"/>
    <w:rsid w:val="006D3692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27A6"/>
    <w:rsid w:val="007729D1"/>
    <w:rsid w:val="00772D9A"/>
    <w:rsid w:val="00774104"/>
    <w:rsid w:val="00780BAD"/>
    <w:rsid w:val="007947C4"/>
    <w:rsid w:val="007947ED"/>
    <w:rsid w:val="007A065C"/>
    <w:rsid w:val="007A1B85"/>
    <w:rsid w:val="007A3D1B"/>
    <w:rsid w:val="007A408E"/>
    <w:rsid w:val="007B4B70"/>
    <w:rsid w:val="007C1DE5"/>
    <w:rsid w:val="007C5677"/>
    <w:rsid w:val="007D0372"/>
    <w:rsid w:val="007D130F"/>
    <w:rsid w:val="007F3A6F"/>
    <w:rsid w:val="007F4B3D"/>
    <w:rsid w:val="007F66C8"/>
    <w:rsid w:val="007F7D9D"/>
    <w:rsid w:val="00810616"/>
    <w:rsid w:val="008115ED"/>
    <w:rsid w:val="008277AB"/>
    <w:rsid w:val="00827A27"/>
    <w:rsid w:val="0083071B"/>
    <w:rsid w:val="0083151D"/>
    <w:rsid w:val="008322B8"/>
    <w:rsid w:val="00834106"/>
    <w:rsid w:val="00842236"/>
    <w:rsid w:val="00842E9C"/>
    <w:rsid w:val="00843532"/>
    <w:rsid w:val="00855D7E"/>
    <w:rsid w:val="00855DE7"/>
    <w:rsid w:val="0086022B"/>
    <w:rsid w:val="00872990"/>
    <w:rsid w:val="0087391D"/>
    <w:rsid w:val="00875473"/>
    <w:rsid w:val="00877B7A"/>
    <w:rsid w:val="00880D44"/>
    <w:rsid w:val="00886E53"/>
    <w:rsid w:val="00887973"/>
    <w:rsid w:val="008914E3"/>
    <w:rsid w:val="00892209"/>
    <w:rsid w:val="00897BC7"/>
    <w:rsid w:val="008A2B9D"/>
    <w:rsid w:val="008B59B5"/>
    <w:rsid w:val="008C0CF4"/>
    <w:rsid w:val="008C6019"/>
    <w:rsid w:val="008C612B"/>
    <w:rsid w:val="008C631A"/>
    <w:rsid w:val="008C6724"/>
    <w:rsid w:val="008C6B22"/>
    <w:rsid w:val="008D1A0F"/>
    <w:rsid w:val="008D6D9C"/>
    <w:rsid w:val="008E6478"/>
    <w:rsid w:val="008F1AD3"/>
    <w:rsid w:val="008F576F"/>
    <w:rsid w:val="009011F4"/>
    <w:rsid w:val="00904C01"/>
    <w:rsid w:val="00906734"/>
    <w:rsid w:val="00910096"/>
    <w:rsid w:val="00911216"/>
    <w:rsid w:val="009127E2"/>
    <w:rsid w:val="00913E2E"/>
    <w:rsid w:val="00925D75"/>
    <w:rsid w:val="009271F7"/>
    <w:rsid w:val="00934A31"/>
    <w:rsid w:val="0093770C"/>
    <w:rsid w:val="009404B1"/>
    <w:rsid w:val="00942D7C"/>
    <w:rsid w:val="00955733"/>
    <w:rsid w:val="00965CD4"/>
    <w:rsid w:val="00975541"/>
    <w:rsid w:val="00980479"/>
    <w:rsid w:val="009842F4"/>
    <w:rsid w:val="00990005"/>
    <w:rsid w:val="0099419D"/>
    <w:rsid w:val="00995214"/>
    <w:rsid w:val="009A109F"/>
    <w:rsid w:val="009B24B2"/>
    <w:rsid w:val="009B57F8"/>
    <w:rsid w:val="009C2DD1"/>
    <w:rsid w:val="009C315A"/>
    <w:rsid w:val="009C4FD6"/>
    <w:rsid w:val="009C6A2A"/>
    <w:rsid w:val="009D20F1"/>
    <w:rsid w:val="009D2A37"/>
    <w:rsid w:val="009D3424"/>
    <w:rsid w:val="009D6790"/>
    <w:rsid w:val="009E1573"/>
    <w:rsid w:val="009F5FD3"/>
    <w:rsid w:val="00A03F6E"/>
    <w:rsid w:val="00A2605F"/>
    <w:rsid w:val="00A272AB"/>
    <w:rsid w:val="00A360B8"/>
    <w:rsid w:val="00A4387E"/>
    <w:rsid w:val="00A46A93"/>
    <w:rsid w:val="00A5201C"/>
    <w:rsid w:val="00A57ACB"/>
    <w:rsid w:val="00A60CD4"/>
    <w:rsid w:val="00A635E0"/>
    <w:rsid w:val="00A6675A"/>
    <w:rsid w:val="00A679D0"/>
    <w:rsid w:val="00A7306B"/>
    <w:rsid w:val="00A80A52"/>
    <w:rsid w:val="00AA4519"/>
    <w:rsid w:val="00AB5BFB"/>
    <w:rsid w:val="00AB626E"/>
    <w:rsid w:val="00AD2ED3"/>
    <w:rsid w:val="00AE20D9"/>
    <w:rsid w:val="00AE2862"/>
    <w:rsid w:val="00AE5584"/>
    <w:rsid w:val="00AE5AF7"/>
    <w:rsid w:val="00AE74A3"/>
    <w:rsid w:val="00AE77BE"/>
    <w:rsid w:val="00AF252F"/>
    <w:rsid w:val="00B01B89"/>
    <w:rsid w:val="00B130D2"/>
    <w:rsid w:val="00B1328E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B23F5"/>
    <w:rsid w:val="00BB61E8"/>
    <w:rsid w:val="00BC1383"/>
    <w:rsid w:val="00BC1C1A"/>
    <w:rsid w:val="00BC54C7"/>
    <w:rsid w:val="00BD74D7"/>
    <w:rsid w:val="00BD7C36"/>
    <w:rsid w:val="00C1002C"/>
    <w:rsid w:val="00C1115D"/>
    <w:rsid w:val="00C14AAE"/>
    <w:rsid w:val="00C31EEB"/>
    <w:rsid w:val="00C354BA"/>
    <w:rsid w:val="00C554C3"/>
    <w:rsid w:val="00C569C8"/>
    <w:rsid w:val="00C570B7"/>
    <w:rsid w:val="00C57C7D"/>
    <w:rsid w:val="00C648CC"/>
    <w:rsid w:val="00C71AD9"/>
    <w:rsid w:val="00C830B9"/>
    <w:rsid w:val="00C84BA8"/>
    <w:rsid w:val="00C871CF"/>
    <w:rsid w:val="00C950E7"/>
    <w:rsid w:val="00C96D8C"/>
    <w:rsid w:val="00C9700B"/>
    <w:rsid w:val="00CA019B"/>
    <w:rsid w:val="00CA7B4F"/>
    <w:rsid w:val="00CB3E74"/>
    <w:rsid w:val="00CC0A24"/>
    <w:rsid w:val="00CD1281"/>
    <w:rsid w:val="00CD374A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4C0D"/>
    <w:rsid w:val="00D36D31"/>
    <w:rsid w:val="00D45380"/>
    <w:rsid w:val="00D50915"/>
    <w:rsid w:val="00D51A16"/>
    <w:rsid w:val="00D65100"/>
    <w:rsid w:val="00D6668F"/>
    <w:rsid w:val="00D66B9A"/>
    <w:rsid w:val="00D728B4"/>
    <w:rsid w:val="00D7446F"/>
    <w:rsid w:val="00D75F23"/>
    <w:rsid w:val="00D80281"/>
    <w:rsid w:val="00D81181"/>
    <w:rsid w:val="00D84F51"/>
    <w:rsid w:val="00D861C6"/>
    <w:rsid w:val="00D92059"/>
    <w:rsid w:val="00D93F8C"/>
    <w:rsid w:val="00D96CDC"/>
    <w:rsid w:val="00DA7229"/>
    <w:rsid w:val="00DC01D4"/>
    <w:rsid w:val="00DC76E4"/>
    <w:rsid w:val="00DD31B8"/>
    <w:rsid w:val="00DD4B7E"/>
    <w:rsid w:val="00DD793D"/>
    <w:rsid w:val="00DE1054"/>
    <w:rsid w:val="00DE20A7"/>
    <w:rsid w:val="00DE3F26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45D"/>
    <w:rsid w:val="00E478BC"/>
    <w:rsid w:val="00E5337A"/>
    <w:rsid w:val="00E53AFB"/>
    <w:rsid w:val="00E641C1"/>
    <w:rsid w:val="00E65145"/>
    <w:rsid w:val="00E660D3"/>
    <w:rsid w:val="00E72B5C"/>
    <w:rsid w:val="00E81FE5"/>
    <w:rsid w:val="00E8267C"/>
    <w:rsid w:val="00E854B6"/>
    <w:rsid w:val="00E87207"/>
    <w:rsid w:val="00E877E1"/>
    <w:rsid w:val="00E8790B"/>
    <w:rsid w:val="00E91E60"/>
    <w:rsid w:val="00E93D80"/>
    <w:rsid w:val="00EA081F"/>
    <w:rsid w:val="00EA23D4"/>
    <w:rsid w:val="00EA4E42"/>
    <w:rsid w:val="00EA7B7A"/>
    <w:rsid w:val="00EA7BB5"/>
    <w:rsid w:val="00EB3E3B"/>
    <w:rsid w:val="00EB6F3C"/>
    <w:rsid w:val="00EC36D3"/>
    <w:rsid w:val="00ED3D44"/>
    <w:rsid w:val="00ED4179"/>
    <w:rsid w:val="00EF4889"/>
    <w:rsid w:val="00F019B6"/>
    <w:rsid w:val="00F03572"/>
    <w:rsid w:val="00F11249"/>
    <w:rsid w:val="00F16CDC"/>
    <w:rsid w:val="00F20B7B"/>
    <w:rsid w:val="00F2613B"/>
    <w:rsid w:val="00F3354A"/>
    <w:rsid w:val="00F417B6"/>
    <w:rsid w:val="00F470EB"/>
    <w:rsid w:val="00F47EE0"/>
    <w:rsid w:val="00F52101"/>
    <w:rsid w:val="00F535F9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A6C67"/>
    <w:rsid w:val="00FB55C0"/>
    <w:rsid w:val="00FC1CF3"/>
    <w:rsid w:val="00FC29F6"/>
    <w:rsid w:val="00FD0779"/>
    <w:rsid w:val="00FD31B0"/>
    <w:rsid w:val="00FD3E38"/>
    <w:rsid w:val="00FE14C1"/>
    <w:rsid w:val="00FE43BF"/>
    <w:rsid w:val="00FE5DE6"/>
    <w:rsid w:val="00FE6027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9FE37A"/>
  <w15:chartTrackingRefBased/>
  <w15:docId w15:val="{FA8A50A2-B487-47DA-8594-48FC3A26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DE56-378F-47F2-9CE3-B3D28947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14</cp:revision>
  <cp:lastPrinted>2026-01-21T07:24:00Z</cp:lastPrinted>
  <dcterms:created xsi:type="dcterms:W3CDTF">2026-01-19T07:14:00Z</dcterms:created>
  <dcterms:modified xsi:type="dcterms:W3CDTF">2026-01-21T07:32:00Z</dcterms:modified>
</cp:coreProperties>
</file>